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5D5D" w14:textId="77777777" w:rsidR="009D1C24" w:rsidRPr="00847B01" w:rsidRDefault="00EE10B4" w:rsidP="009D1C24">
      <w:pPr>
        <w:kinsoku w:val="0"/>
        <w:overflowPunct w:val="0"/>
        <w:ind w:left="532"/>
        <w:jc w:val="center"/>
        <w:rPr>
          <w:rFonts w:ascii="Georgia" w:hAnsi="Georgia"/>
          <w:b/>
        </w:rPr>
      </w:pPr>
      <w:r w:rsidRPr="00847B01">
        <w:rPr>
          <w:rFonts w:ascii="Georgia" w:hAnsi="Georgia"/>
          <w:b/>
          <w:noProof/>
        </w:rPr>
        <w:t xml:space="preserve">Intestazione </w:t>
      </w:r>
      <w:r w:rsidR="009D1DC9" w:rsidRPr="00847B01">
        <w:rPr>
          <w:rFonts w:ascii="Georgia" w:hAnsi="Georgia"/>
          <w:b/>
          <w:noProof/>
        </w:rPr>
        <w:t>scuola</w:t>
      </w:r>
    </w:p>
    <w:p w14:paraId="13ADA236" w14:textId="77777777" w:rsidR="0036118A" w:rsidRPr="00847B01" w:rsidRDefault="0036118A" w:rsidP="00265F7E">
      <w:pPr>
        <w:kinsoku w:val="0"/>
        <w:overflowPunct w:val="0"/>
        <w:ind w:left="532"/>
        <w:rPr>
          <w:rFonts w:ascii="Georgia" w:hAnsi="Georgia"/>
        </w:rPr>
      </w:pPr>
    </w:p>
    <w:p w14:paraId="0734BAE7" w14:textId="77777777" w:rsidR="0036118A" w:rsidRPr="00847B01" w:rsidRDefault="0036118A" w:rsidP="00265F7E">
      <w:pPr>
        <w:kinsoku w:val="0"/>
        <w:overflowPunct w:val="0"/>
        <w:ind w:left="532"/>
        <w:rPr>
          <w:rFonts w:ascii="Georgia" w:hAnsi="Georgia"/>
        </w:rPr>
      </w:pPr>
    </w:p>
    <w:p w14:paraId="0CF2D5C3" w14:textId="77777777" w:rsidR="00265F7E" w:rsidRPr="00847B01" w:rsidRDefault="00265F7E" w:rsidP="00265F7E">
      <w:pPr>
        <w:kinsoku w:val="0"/>
        <w:overflowPunct w:val="0"/>
        <w:ind w:left="532"/>
        <w:rPr>
          <w:rFonts w:ascii="Georgia" w:hAnsi="Georgia"/>
        </w:rPr>
      </w:pPr>
      <w:r w:rsidRPr="00847B01">
        <w:rPr>
          <w:rFonts w:ascii="Georgia" w:hAnsi="Georgia"/>
        </w:rPr>
        <w:t>Prot……….</w:t>
      </w:r>
    </w:p>
    <w:p w14:paraId="5AFF42E6" w14:textId="77777777" w:rsidR="004D4C78" w:rsidRPr="00847B01" w:rsidRDefault="004D4C78" w:rsidP="00A231A9">
      <w:pPr>
        <w:kinsoku w:val="0"/>
        <w:overflowPunct w:val="0"/>
        <w:spacing w:before="9" w:line="120" w:lineRule="exact"/>
        <w:rPr>
          <w:rFonts w:ascii="Georgia" w:hAnsi="Georgia"/>
        </w:rPr>
      </w:pPr>
    </w:p>
    <w:p w14:paraId="0DB66014" w14:textId="2FD48F35" w:rsidR="004D4C78" w:rsidRPr="002D46E0" w:rsidRDefault="009D220F" w:rsidP="002D46E0">
      <w:pPr>
        <w:pStyle w:val="Corpotesto"/>
        <w:kinsoku w:val="0"/>
        <w:overflowPunct w:val="0"/>
        <w:spacing w:line="241" w:lineRule="auto"/>
        <w:ind w:left="5760" w:right="114"/>
        <w:jc w:val="both"/>
        <w:rPr>
          <w:rFonts w:ascii="Georgia" w:hAnsi="Georgia"/>
          <w:spacing w:val="-3"/>
          <w:sz w:val="24"/>
          <w:szCs w:val="24"/>
        </w:rPr>
      </w:pPr>
      <w:r>
        <w:rPr>
          <w:rFonts w:ascii="Georgia" w:hAnsi="Georgia"/>
          <w:spacing w:val="-3"/>
          <w:sz w:val="24"/>
          <w:szCs w:val="24"/>
        </w:rPr>
        <w:t>Spett.le</w:t>
      </w:r>
    </w:p>
    <w:p w14:paraId="28908FAC" w14:textId="77777777" w:rsidR="00680331" w:rsidRPr="00847B01" w:rsidRDefault="00680331">
      <w:pPr>
        <w:widowControl/>
        <w:autoSpaceDE/>
        <w:autoSpaceDN/>
        <w:adjustRightInd/>
        <w:spacing w:after="160" w:line="259" w:lineRule="auto"/>
        <w:rPr>
          <w:rFonts w:ascii="Georgia" w:hAnsi="Georgia"/>
        </w:rPr>
      </w:pPr>
    </w:p>
    <w:p w14:paraId="4CE479FF" w14:textId="52A41511" w:rsidR="00265F7E" w:rsidRPr="00847B01" w:rsidRDefault="000C699C" w:rsidP="00F85963">
      <w:pPr>
        <w:pBdr>
          <w:top w:val="single" w:sz="4" w:space="1" w:color="auto"/>
          <w:left w:val="single" w:sz="4" w:space="4" w:color="auto"/>
          <w:bottom w:val="single" w:sz="4" w:space="1" w:color="auto"/>
          <w:right w:val="single" w:sz="4" w:space="4" w:color="auto"/>
        </w:pBdr>
        <w:kinsoku w:val="0"/>
        <w:overflowPunct w:val="0"/>
        <w:spacing w:line="266" w:lineRule="exact"/>
        <w:ind w:left="254" w:right="370"/>
        <w:jc w:val="both"/>
        <w:rPr>
          <w:rFonts w:ascii="Georgia" w:hAnsi="Georgia" w:cs="Garamond"/>
          <w:b/>
          <w:bCs/>
        </w:rPr>
      </w:pPr>
      <w:r w:rsidRPr="00847B01">
        <w:rPr>
          <w:rFonts w:ascii="Georgia" w:hAnsi="Georgia" w:cs="Garamond"/>
          <w:b/>
          <w:bCs/>
        </w:rPr>
        <w:t>AFFIDAMENTO AI SENSI DELL’ART.</w:t>
      </w:r>
      <w:r>
        <w:rPr>
          <w:rFonts w:ascii="Georgia" w:hAnsi="Georgia" w:cs="Garamond"/>
          <w:b/>
          <w:bCs/>
        </w:rPr>
        <w:t xml:space="preserve"> </w:t>
      </w:r>
      <w:r w:rsidRPr="00847B01">
        <w:rPr>
          <w:rFonts w:ascii="Georgia" w:hAnsi="Georgia" w:cs="Garamond"/>
          <w:b/>
          <w:bCs/>
        </w:rPr>
        <w:t>36, COMMA</w:t>
      </w:r>
      <w:r>
        <w:rPr>
          <w:rFonts w:ascii="Georgia" w:hAnsi="Georgia" w:cs="Garamond"/>
          <w:b/>
          <w:bCs/>
        </w:rPr>
        <w:t xml:space="preserve"> </w:t>
      </w:r>
      <w:r w:rsidRPr="00847B01">
        <w:rPr>
          <w:rFonts w:ascii="Georgia" w:hAnsi="Georgia" w:cs="Garamond"/>
          <w:b/>
          <w:bCs/>
        </w:rPr>
        <w:t>2, LETT. A) DEL D.LGS.50/2016 E S.M.I. PER LA PRESTAZIONE DI SERVIZIO DI “Data Protection Officer (D.P.O.) - Responsabile della Protezione Dati (R.P.D.) E SERVIZI ATTUATIVI</w:t>
      </w:r>
      <w:r>
        <w:rPr>
          <w:rFonts w:ascii="Georgia" w:hAnsi="Georgia" w:cs="Garamond"/>
          <w:b/>
          <w:bCs/>
        </w:rPr>
        <w:t xml:space="preserve"> </w:t>
      </w:r>
      <w:r w:rsidRPr="00847B01">
        <w:rPr>
          <w:rFonts w:ascii="Georgia" w:hAnsi="Georgia" w:cs="Garamond"/>
          <w:b/>
          <w:bCs/>
        </w:rPr>
        <w:t>DEL REGOLAMENTO UE 679/2016”</w:t>
      </w:r>
      <w:r>
        <w:rPr>
          <w:rFonts w:ascii="Georgia" w:hAnsi="Georgia" w:cs="Garamond"/>
          <w:b/>
          <w:bCs/>
        </w:rPr>
        <w:t xml:space="preserve"> MEDIANTE </w:t>
      </w:r>
      <w:r w:rsidR="00B566BD" w:rsidRPr="00847B01">
        <w:rPr>
          <w:rFonts w:ascii="Georgia" w:hAnsi="Georgia" w:cs="Garamond"/>
          <w:b/>
          <w:bCs/>
        </w:rPr>
        <w:t xml:space="preserve">RICHIESTA DI </w:t>
      </w:r>
      <w:r w:rsidR="009D220F">
        <w:rPr>
          <w:rFonts w:ascii="Georgia" w:hAnsi="Georgia" w:cs="Garamond"/>
          <w:b/>
          <w:bCs/>
        </w:rPr>
        <w:t>PREVENTIVO</w:t>
      </w:r>
    </w:p>
    <w:p w14:paraId="74291489" w14:textId="77777777" w:rsidR="00265F7E" w:rsidRPr="00847B01" w:rsidRDefault="00265F7E" w:rsidP="00265F7E">
      <w:pPr>
        <w:kinsoku w:val="0"/>
        <w:overflowPunct w:val="0"/>
        <w:spacing w:line="266" w:lineRule="exact"/>
        <w:ind w:left="254" w:right="370"/>
        <w:jc w:val="both"/>
        <w:rPr>
          <w:rFonts w:ascii="Georgia" w:hAnsi="Georgia" w:cs="Garamond"/>
          <w:b/>
          <w:bCs/>
        </w:rPr>
      </w:pPr>
    </w:p>
    <w:p w14:paraId="6705B0FF" w14:textId="77777777" w:rsidR="004D4C78" w:rsidRPr="00847B01" w:rsidRDefault="004D4C78">
      <w:pPr>
        <w:kinsoku w:val="0"/>
        <w:overflowPunct w:val="0"/>
        <w:spacing w:before="66"/>
        <w:ind w:right="64"/>
        <w:jc w:val="center"/>
        <w:rPr>
          <w:rFonts w:ascii="Georgia" w:hAnsi="Georgia" w:cs="Cambria"/>
        </w:rPr>
      </w:pPr>
      <w:r w:rsidRPr="00847B01">
        <w:rPr>
          <w:rFonts w:ascii="Georgia" w:hAnsi="Georgia" w:cs="Cambria"/>
          <w:b/>
          <w:bCs/>
        </w:rPr>
        <w:t>Il</w:t>
      </w:r>
      <w:r w:rsidRPr="00847B01">
        <w:rPr>
          <w:rFonts w:ascii="Georgia" w:hAnsi="Georgia" w:cs="Cambria"/>
          <w:b/>
          <w:bCs/>
          <w:spacing w:val="-9"/>
        </w:rPr>
        <w:t xml:space="preserve"> </w:t>
      </w:r>
      <w:r w:rsidRPr="00847B01">
        <w:rPr>
          <w:rFonts w:ascii="Georgia" w:hAnsi="Georgia" w:cs="Cambria"/>
          <w:b/>
          <w:bCs/>
          <w:spacing w:val="-1"/>
        </w:rPr>
        <w:t>D</w:t>
      </w:r>
      <w:r w:rsidRPr="00847B01">
        <w:rPr>
          <w:rFonts w:ascii="Georgia" w:hAnsi="Georgia" w:cs="Cambria"/>
          <w:b/>
          <w:bCs/>
        </w:rPr>
        <w:t>IRIGENTE</w:t>
      </w:r>
      <w:r w:rsidRPr="00847B01">
        <w:rPr>
          <w:rFonts w:ascii="Georgia" w:hAnsi="Georgia" w:cs="Cambria"/>
          <w:b/>
          <w:bCs/>
          <w:spacing w:val="-8"/>
        </w:rPr>
        <w:t xml:space="preserve"> </w:t>
      </w:r>
      <w:r w:rsidRPr="00847B01">
        <w:rPr>
          <w:rFonts w:ascii="Georgia" w:hAnsi="Georgia" w:cs="Cambria"/>
          <w:b/>
          <w:bCs/>
          <w:spacing w:val="-1"/>
        </w:rPr>
        <w:t>SC</w:t>
      </w:r>
      <w:r w:rsidRPr="00847B01">
        <w:rPr>
          <w:rFonts w:ascii="Georgia" w:hAnsi="Georgia" w:cs="Cambria"/>
          <w:b/>
          <w:bCs/>
        </w:rPr>
        <w:t>OL</w:t>
      </w:r>
      <w:r w:rsidRPr="00847B01">
        <w:rPr>
          <w:rFonts w:ascii="Georgia" w:hAnsi="Georgia" w:cs="Cambria"/>
          <w:b/>
          <w:bCs/>
          <w:spacing w:val="-1"/>
        </w:rPr>
        <w:t>AS</w:t>
      </w:r>
      <w:r w:rsidRPr="00847B01">
        <w:rPr>
          <w:rFonts w:ascii="Georgia" w:hAnsi="Georgia" w:cs="Cambria"/>
          <w:b/>
          <w:bCs/>
        </w:rPr>
        <w:t>TICO</w:t>
      </w:r>
    </w:p>
    <w:p w14:paraId="60640FC2" w14:textId="77777777" w:rsidR="004D4C78" w:rsidRPr="00847B01" w:rsidRDefault="004D4C78">
      <w:pPr>
        <w:kinsoku w:val="0"/>
        <w:overflowPunct w:val="0"/>
        <w:spacing w:before="8" w:line="160" w:lineRule="exact"/>
        <w:rPr>
          <w:rFonts w:ascii="Georgia" w:hAnsi="Georgia"/>
        </w:rPr>
      </w:pPr>
    </w:p>
    <w:p w14:paraId="79BD7F9B" w14:textId="4628E25A" w:rsidR="004D4C78" w:rsidRPr="00847B01" w:rsidRDefault="004D4C78" w:rsidP="008C113E">
      <w:pPr>
        <w:pStyle w:val="Corpotesto"/>
        <w:kinsoku w:val="0"/>
        <w:overflowPunct w:val="0"/>
        <w:spacing w:line="241" w:lineRule="auto"/>
        <w:ind w:left="1134" w:right="114" w:hanging="1134"/>
        <w:jc w:val="both"/>
        <w:rPr>
          <w:rFonts w:ascii="Georgia" w:hAnsi="Georgia"/>
          <w:sz w:val="24"/>
          <w:szCs w:val="24"/>
        </w:rPr>
      </w:pPr>
      <w:r w:rsidRPr="00847B01">
        <w:rPr>
          <w:rFonts w:ascii="Georgia" w:hAnsi="Georgia"/>
          <w:b/>
          <w:bCs/>
          <w:spacing w:val="-2"/>
          <w:sz w:val="24"/>
          <w:szCs w:val="24"/>
        </w:rPr>
        <w:t>V</w:t>
      </w:r>
      <w:r w:rsidRPr="00847B01">
        <w:rPr>
          <w:rFonts w:ascii="Georgia" w:hAnsi="Georgia"/>
          <w:b/>
          <w:bCs/>
          <w:sz w:val="24"/>
          <w:szCs w:val="24"/>
        </w:rPr>
        <w:t>IS</w:t>
      </w:r>
      <w:r w:rsidRPr="00847B01">
        <w:rPr>
          <w:rFonts w:ascii="Georgia" w:hAnsi="Georgia"/>
          <w:b/>
          <w:bCs/>
          <w:spacing w:val="-1"/>
          <w:sz w:val="24"/>
          <w:szCs w:val="24"/>
        </w:rPr>
        <w:t>T</w:t>
      </w:r>
      <w:r w:rsidRPr="00847B01">
        <w:rPr>
          <w:rFonts w:ascii="Georgia" w:hAnsi="Georgia"/>
          <w:b/>
          <w:bCs/>
          <w:sz w:val="24"/>
          <w:szCs w:val="24"/>
        </w:rPr>
        <w:t>O</w:t>
      </w:r>
      <w:r w:rsidR="00BB3DF1" w:rsidRPr="00847B01">
        <w:rPr>
          <w:rFonts w:ascii="Georgia" w:hAnsi="Georgia"/>
          <w:b/>
          <w:bCs/>
          <w:spacing w:val="45"/>
          <w:sz w:val="24"/>
          <w:szCs w:val="24"/>
        </w:rPr>
        <w:t xml:space="preserve"> </w:t>
      </w:r>
      <w:r w:rsidR="008C113E">
        <w:rPr>
          <w:rFonts w:ascii="Georgia" w:hAnsi="Georgia"/>
          <w:b/>
          <w:bCs/>
          <w:spacing w:val="45"/>
          <w:sz w:val="24"/>
          <w:szCs w:val="24"/>
        </w:rPr>
        <w:tab/>
      </w:r>
      <w:r w:rsidRPr="00847B01">
        <w:rPr>
          <w:rFonts w:ascii="Georgia" w:hAnsi="Georgia"/>
          <w:sz w:val="24"/>
          <w:szCs w:val="24"/>
        </w:rPr>
        <w:t>il</w:t>
      </w:r>
      <w:r w:rsidRPr="00847B01">
        <w:rPr>
          <w:rFonts w:ascii="Georgia" w:hAnsi="Georgia"/>
          <w:spacing w:val="1"/>
          <w:sz w:val="24"/>
          <w:szCs w:val="24"/>
        </w:rPr>
        <w:t xml:space="preserve"> </w:t>
      </w:r>
      <w:r w:rsidRPr="00847B01">
        <w:rPr>
          <w:rFonts w:ascii="Georgia" w:hAnsi="Georgia"/>
          <w:spacing w:val="-1"/>
          <w:sz w:val="24"/>
          <w:szCs w:val="24"/>
        </w:rPr>
        <w:t>R</w:t>
      </w:r>
      <w:r w:rsidRPr="00847B01">
        <w:rPr>
          <w:rFonts w:ascii="Georgia" w:hAnsi="Georgia"/>
          <w:sz w:val="24"/>
          <w:szCs w:val="24"/>
        </w:rPr>
        <w:t>.</w:t>
      </w:r>
      <w:r w:rsidRPr="00847B01">
        <w:rPr>
          <w:rFonts w:ascii="Georgia" w:hAnsi="Georgia"/>
          <w:spacing w:val="-2"/>
          <w:sz w:val="24"/>
          <w:szCs w:val="24"/>
        </w:rPr>
        <w:t>D</w:t>
      </w:r>
      <w:r w:rsidRPr="00847B01">
        <w:rPr>
          <w:rFonts w:ascii="Georgia" w:hAnsi="Georgia"/>
          <w:sz w:val="24"/>
          <w:szCs w:val="24"/>
        </w:rPr>
        <w:t xml:space="preserve">. </w:t>
      </w:r>
      <w:r w:rsidRPr="00847B01">
        <w:rPr>
          <w:rFonts w:ascii="Georgia" w:hAnsi="Georgia"/>
          <w:spacing w:val="-3"/>
          <w:sz w:val="24"/>
          <w:szCs w:val="24"/>
        </w:rPr>
        <w:t>1</w:t>
      </w:r>
      <w:r w:rsidRPr="00847B01">
        <w:rPr>
          <w:rFonts w:ascii="Georgia" w:hAnsi="Georgia"/>
          <w:sz w:val="24"/>
          <w:szCs w:val="24"/>
        </w:rPr>
        <w:t>8/1</w:t>
      </w:r>
      <w:r w:rsidRPr="00847B01">
        <w:rPr>
          <w:rFonts w:ascii="Georgia" w:hAnsi="Georgia"/>
          <w:spacing w:val="-3"/>
          <w:sz w:val="24"/>
          <w:szCs w:val="24"/>
        </w:rPr>
        <w:t>1</w:t>
      </w:r>
      <w:r w:rsidRPr="00847B01">
        <w:rPr>
          <w:rFonts w:ascii="Georgia" w:hAnsi="Georgia"/>
          <w:sz w:val="24"/>
          <w:szCs w:val="24"/>
        </w:rPr>
        <w:t>/19</w:t>
      </w:r>
      <w:r w:rsidRPr="00847B01">
        <w:rPr>
          <w:rFonts w:ascii="Georgia" w:hAnsi="Georgia"/>
          <w:spacing w:val="-3"/>
          <w:sz w:val="24"/>
          <w:szCs w:val="24"/>
        </w:rPr>
        <w:t>2</w:t>
      </w:r>
      <w:r w:rsidRPr="00847B01">
        <w:rPr>
          <w:rFonts w:ascii="Georgia" w:hAnsi="Georgia"/>
          <w:sz w:val="24"/>
          <w:szCs w:val="24"/>
        </w:rPr>
        <w:t>3, n. 2440,</w:t>
      </w:r>
      <w:r w:rsidRPr="00847B01">
        <w:rPr>
          <w:rFonts w:ascii="Georgia" w:hAnsi="Georgia"/>
          <w:spacing w:val="-3"/>
          <w:sz w:val="24"/>
          <w:szCs w:val="24"/>
        </w:rPr>
        <w:t xml:space="preserve"> </w:t>
      </w:r>
      <w:r w:rsidRPr="00847B01">
        <w:rPr>
          <w:rFonts w:ascii="Georgia" w:hAnsi="Georgia"/>
          <w:sz w:val="24"/>
          <w:szCs w:val="24"/>
        </w:rPr>
        <w:t>con</w:t>
      </w:r>
      <w:r w:rsidRPr="00847B01">
        <w:rPr>
          <w:rFonts w:ascii="Georgia" w:hAnsi="Georgia"/>
          <w:spacing w:val="-2"/>
          <w:sz w:val="24"/>
          <w:szCs w:val="24"/>
        </w:rPr>
        <w:t>c</w:t>
      </w:r>
      <w:r w:rsidRPr="00847B01">
        <w:rPr>
          <w:rFonts w:ascii="Georgia" w:hAnsi="Georgia"/>
          <w:sz w:val="24"/>
          <w:szCs w:val="24"/>
        </w:rPr>
        <w:t>e</w:t>
      </w:r>
      <w:r w:rsidRPr="00847B01">
        <w:rPr>
          <w:rFonts w:ascii="Georgia" w:hAnsi="Georgia"/>
          <w:spacing w:val="1"/>
          <w:sz w:val="24"/>
          <w:szCs w:val="24"/>
        </w:rPr>
        <w:t>r</w:t>
      </w:r>
      <w:r w:rsidRPr="00847B01">
        <w:rPr>
          <w:rFonts w:ascii="Georgia" w:hAnsi="Georgia"/>
          <w:spacing w:val="-3"/>
          <w:sz w:val="24"/>
          <w:szCs w:val="24"/>
        </w:rPr>
        <w:t>n</w:t>
      </w:r>
      <w:r w:rsidRPr="00847B01">
        <w:rPr>
          <w:rFonts w:ascii="Georgia" w:hAnsi="Georgia"/>
          <w:sz w:val="24"/>
          <w:szCs w:val="24"/>
        </w:rPr>
        <w:t>en</w:t>
      </w:r>
      <w:r w:rsidRPr="00847B01">
        <w:rPr>
          <w:rFonts w:ascii="Georgia" w:hAnsi="Georgia"/>
          <w:spacing w:val="-2"/>
          <w:sz w:val="24"/>
          <w:szCs w:val="24"/>
        </w:rPr>
        <w:t>t</w:t>
      </w:r>
      <w:r w:rsidRPr="00847B01">
        <w:rPr>
          <w:rFonts w:ascii="Georgia" w:hAnsi="Georgia"/>
          <w:sz w:val="24"/>
          <w:szCs w:val="24"/>
        </w:rPr>
        <w:t xml:space="preserve">e </w:t>
      </w:r>
      <w:r w:rsidRPr="00847B01">
        <w:rPr>
          <w:rFonts w:ascii="Georgia" w:hAnsi="Georgia"/>
          <w:spacing w:val="-2"/>
          <w:sz w:val="24"/>
          <w:szCs w:val="24"/>
        </w:rPr>
        <w:t>l</w:t>
      </w:r>
      <w:r w:rsidRPr="00847B01">
        <w:rPr>
          <w:rFonts w:ascii="Georgia" w:hAnsi="Georgia"/>
          <w:sz w:val="24"/>
          <w:szCs w:val="24"/>
        </w:rPr>
        <w:t>’</w:t>
      </w:r>
      <w:r w:rsidRPr="00847B01">
        <w:rPr>
          <w:rFonts w:ascii="Georgia" w:hAnsi="Georgia"/>
          <w:spacing w:val="-2"/>
          <w:sz w:val="24"/>
          <w:szCs w:val="24"/>
        </w:rPr>
        <w:t>am</w:t>
      </w:r>
      <w:r w:rsidRPr="00847B01">
        <w:rPr>
          <w:rFonts w:ascii="Georgia" w:hAnsi="Georgia"/>
          <w:spacing w:val="-4"/>
          <w:sz w:val="24"/>
          <w:szCs w:val="24"/>
        </w:rPr>
        <w:t>m</w:t>
      </w:r>
      <w:r w:rsidRPr="00847B01">
        <w:rPr>
          <w:rFonts w:ascii="Georgia" w:hAnsi="Georgia"/>
          <w:sz w:val="24"/>
          <w:szCs w:val="24"/>
        </w:rPr>
        <w:t>inis</w:t>
      </w:r>
      <w:r w:rsidRPr="00847B01">
        <w:rPr>
          <w:rFonts w:ascii="Georgia" w:hAnsi="Georgia"/>
          <w:spacing w:val="1"/>
          <w:sz w:val="24"/>
          <w:szCs w:val="24"/>
        </w:rPr>
        <w:t>t</w:t>
      </w:r>
      <w:r w:rsidRPr="00847B01">
        <w:rPr>
          <w:rFonts w:ascii="Georgia" w:hAnsi="Georgia"/>
          <w:sz w:val="24"/>
          <w:szCs w:val="24"/>
        </w:rPr>
        <w:t>ra</w:t>
      </w:r>
      <w:r w:rsidRPr="00847B01">
        <w:rPr>
          <w:rFonts w:ascii="Georgia" w:hAnsi="Georgia"/>
          <w:spacing w:val="-2"/>
          <w:sz w:val="24"/>
          <w:szCs w:val="24"/>
        </w:rPr>
        <w:t>z</w:t>
      </w:r>
      <w:r w:rsidRPr="00847B01">
        <w:rPr>
          <w:rFonts w:ascii="Georgia" w:hAnsi="Georgia"/>
          <w:sz w:val="24"/>
          <w:szCs w:val="24"/>
        </w:rPr>
        <w:t>io</w:t>
      </w:r>
      <w:r w:rsidRPr="00847B01">
        <w:rPr>
          <w:rFonts w:ascii="Georgia" w:hAnsi="Georgia"/>
          <w:spacing w:val="-3"/>
          <w:sz w:val="24"/>
          <w:szCs w:val="24"/>
        </w:rPr>
        <w:t>n</w:t>
      </w:r>
      <w:r w:rsidRPr="00847B01">
        <w:rPr>
          <w:rFonts w:ascii="Georgia" w:hAnsi="Georgia"/>
          <w:sz w:val="24"/>
          <w:szCs w:val="24"/>
        </w:rPr>
        <w:t>e d</w:t>
      </w:r>
      <w:r w:rsidRPr="00847B01">
        <w:rPr>
          <w:rFonts w:ascii="Georgia" w:hAnsi="Georgia"/>
          <w:spacing w:val="-2"/>
          <w:sz w:val="24"/>
          <w:szCs w:val="24"/>
        </w:rPr>
        <w:t>e</w:t>
      </w:r>
      <w:r w:rsidRPr="00847B01">
        <w:rPr>
          <w:rFonts w:ascii="Georgia" w:hAnsi="Georgia"/>
          <w:sz w:val="24"/>
          <w:szCs w:val="24"/>
        </w:rPr>
        <w:t>l</w:t>
      </w:r>
      <w:r w:rsidRPr="00847B01">
        <w:rPr>
          <w:rFonts w:ascii="Georgia" w:hAnsi="Georgia"/>
          <w:spacing w:val="1"/>
          <w:sz w:val="24"/>
          <w:szCs w:val="24"/>
        </w:rPr>
        <w:t xml:space="preserve"> </w:t>
      </w:r>
      <w:r w:rsidRPr="00847B01">
        <w:rPr>
          <w:rFonts w:ascii="Georgia" w:hAnsi="Georgia"/>
          <w:sz w:val="24"/>
          <w:szCs w:val="24"/>
        </w:rPr>
        <w:t>P</w:t>
      </w:r>
      <w:r w:rsidRPr="00847B01">
        <w:rPr>
          <w:rFonts w:ascii="Georgia" w:hAnsi="Georgia"/>
          <w:spacing w:val="-3"/>
          <w:sz w:val="24"/>
          <w:szCs w:val="24"/>
        </w:rPr>
        <w:t>a</w:t>
      </w:r>
      <w:r w:rsidRPr="00847B01">
        <w:rPr>
          <w:rFonts w:ascii="Georgia" w:hAnsi="Georgia"/>
          <w:sz w:val="24"/>
          <w:szCs w:val="24"/>
        </w:rPr>
        <w:t>t</w:t>
      </w:r>
      <w:r w:rsidRPr="00847B01">
        <w:rPr>
          <w:rFonts w:ascii="Georgia" w:hAnsi="Georgia"/>
          <w:spacing w:val="-2"/>
          <w:sz w:val="24"/>
          <w:szCs w:val="24"/>
        </w:rPr>
        <w:t>r</w:t>
      </w:r>
      <w:r w:rsidRPr="00847B01">
        <w:rPr>
          <w:rFonts w:ascii="Georgia" w:hAnsi="Georgia"/>
          <w:sz w:val="24"/>
          <w:szCs w:val="24"/>
        </w:rPr>
        <w:t>i</w:t>
      </w:r>
      <w:r w:rsidRPr="00847B01">
        <w:rPr>
          <w:rFonts w:ascii="Georgia" w:hAnsi="Georgia"/>
          <w:spacing w:val="-4"/>
          <w:sz w:val="24"/>
          <w:szCs w:val="24"/>
        </w:rPr>
        <w:t>m</w:t>
      </w:r>
      <w:r w:rsidRPr="00847B01">
        <w:rPr>
          <w:rFonts w:ascii="Georgia" w:hAnsi="Georgia"/>
          <w:spacing w:val="3"/>
          <w:sz w:val="24"/>
          <w:szCs w:val="24"/>
        </w:rPr>
        <w:t>o</w:t>
      </w:r>
      <w:r w:rsidRPr="00847B01">
        <w:rPr>
          <w:rFonts w:ascii="Georgia" w:hAnsi="Georgia"/>
          <w:sz w:val="24"/>
          <w:szCs w:val="24"/>
        </w:rPr>
        <w:t>nio e</w:t>
      </w:r>
      <w:r w:rsidRPr="00847B01">
        <w:rPr>
          <w:rFonts w:ascii="Georgia" w:hAnsi="Georgia"/>
          <w:spacing w:val="-2"/>
          <w:sz w:val="24"/>
          <w:szCs w:val="24"/>
        </w:rPr>
        <w:t xml:space="preserve"> </w:t>
      </w:r>
      <w:r w:rsidRPr="00847B01">
        <w:rPr>
          <w:rFonts w:ascii="Georgia" w:hAnsi="Georgia"/>
          <w:sz w:val="24"/>
          <w:szCs w:val="24"/>
        </w:rPr>
        <w:t>la Co</w:t>
      </w:r>
      <w:r w:rsidRPr="00847B01">
        <w:rPr>
          <w:rFonts w:ascii="Georgia" w:hAnsi="Georgia"/>
          <w:spacing w:val="-3"/>
          <w:sz w:val="24"/>
          <w:szCs w:val="24"/>
        </w:rPr>
        <w:t>n</w:t>
      </w:r>
      <w:r w:rsidRPr="00847B01">
        <w:rPr>
          <w:rFonts w:ascii="Georgia" w:hAnsi="Georgia"/>
          <w:sz w:val="24"/>
          <w:szCs w:val="24"/>
        </w:rPr>
        <w:t>ta</w:t>
      </w:r>
      <w:r w:rsidRPr="00847B01">
        <w:rPr>
          <w:rFonts w:ascii="Georgia" w:hAnsi="Georgia"/>
          <w:spacing w:val="-2"/>
          <w:sz w:val="24"/>
          <w:szCs w:val="24"/>
        </w:rPr>
        <w:t>b</w:t>
      </w:r>
      <w:r w:rsidRPr="00847B01">
        <w:rPr>
          <w:rFonts w:ascii="Georgia" w:hAnsi="Georgia"/>
          <w:sz w:val="24"/>
          <w:szCs w:val="24"/>
        </w:rPr>
        <w:t>i</w:t>
      </w:r>
      <w:r w:rsidRPr="00847B01">
        <w:rPr>
          <w:rFonts w:ascii="Georgia" w:hAnsi="Georgia"/>
          <w:spacing w:val="-2"/>
          <w:sz w:val="24"/>
          <w:szCs w:val="24"/>
        </w:rPr>
        <w:t>li</w:t>
      </w:r>
      <w:r w:rsidRPr="00847B01">
        <w:rPr>
          <w:rFonts w:ascii="Georgia" w:hAnsi="Georgia"/>
          <w:sz w:val="24"/>
          <w:szCs w:val="24"/>
        </w:rPr>
        <w:t>tà Ge</w:t>
      </w:r>
      <w:r w:rsidRPr="00847B01">
        <w:rPr>
          <w:rFonts w:ascii="Georgia" w:hAnsi="Georgia"/>
          <w:spacing w:val="-3"/>
          <w:sz w:val="24"/>
          <w:szCs w:val="24"/>
        </w:rPr>
        <w:t>n</w:t>
      </w:r>
      <w:r w:rsidRPr="00847B01">
        <w:rPr>
          <w:rFonts w:ascii="Georgia" w:hAnsi="Georgia"/>
          <w:sz w:val="24"/>
          <w:szCs w:val="24"/>
        </w:rPr>
        <w:t>e</w:t>
      </w:r>
      <w:r w:rsidRPr="00847B01">
        <w:rPr>
          <w:rFonts w:ascii="Georgia" w:hAnsi="Georgia"/>
          <w:spacing w:val="-2"/>
          <w:sz w:val="24"/>
          <w:szCs w:val="24"/>
        </w:rPr>
        <w:t>ral</w:t>
      </w:r>
      <w:r w:rsidRPr="00847B01">
        <w:rPr>
          <w:rFonts w:ascii="Georgia" w:hAnsi="Georgia"/>
          <w:sz w:val="24"/>
          <w:szCs w:val="24"/>
        </w:rPr>
        <w:t>e de</w:t>
      </w:r>
      <w:r w:rsidRPr="00847B01">
        <w:rPr>
          <w:rFonts w:ascii="Georgia" w:hAnsi="Georgia"/>
          <w:spacing w:val="-2"/>
          <w:sz w:val="24"/>
          <w:szCs w:val="24"/>
        </w:rPr>
        <w:t>l</w:t>
      </w:r>
      <w:r w:rsidRPr="00847B01">
        <w:rPr>
          <w:rFonts w:ascii="Georgia" w:hAnsi="Georgia"/>
          <w:sz w:val="24"/>
          <w:szCs w:val="24"/>
        </w:rPr>
        <w:t>lo S</w:t>
      </w:r>
      <w:r w:rsidRPr="00847B01">
        <w:rPr>
          <w:rFonts w:ascii="Georgia" w:hAnsi="Georgia"/>
          <w:spacing w:val="-2"/>
          <w:sz w:val="24"/>
          <w:szCs w:val="24"/>
        </w:rPr>
        <w:t>t</w:t>
      </w:r>
      <w:r w:rsidRPr="00847B01">
        <w:rPr>
          <w:rFonts w:ascii="Georgia" w:hAnsi="Georgia"/>
          <w:sz w:val="24"/>
          <w:szCs w:val="24"/>
        </w:rPr>
        <w:t>a</w:t>
      </w:r>
      <w:r w:rsidRPr="00847B01">
        <w:rPr>
          <w:rFonts w:ascii="Georgia" w:hAnsi="Georgia"/>
          <w:spacing w:val="1"/>
          <w:sz w:val="24"/>
          <w:szCs w:val="24"/>
        </w:rPr>
        <w:t>t</w:t>
      </w:r>
      <w:r w:rsidRPr="00847B01">
        <w:rPr>
          <w:rFonts w:ascii="Georgia" w:hAnsi="Georgia"/>
          <w:sz w:val="24"/>
          <w:szCs w:val="24"/>
        </w:rPr>
        <w:t>o</w:t>
      </w:r>
      <w:r w:rsidRPr="00847B01">
        <w:rPr>
          <w:rFonts w:ascii="Georgia" w:hAnsi="Georgia"/>
          <w:spacing w:val="-3"/>
          <w:sz w:val="24"/>
          <w:szCs w:val="24"/>
        </w:rPr>
        <w:t xml:space="preserve"> </w:t>
      </w:r>
      <w:r w:rsidRPr="00847B01">
        <w:rPr>
          <w:rFonts w:ascii="Georgia" w:hAnsi="Georgia"/>
          <w:sz w:val="24"/>
          <w:szCs w:val="24"/>
        </w:rPr>
        <w:t xml:space="preserve">ed </w:t>
      </w:r>
      <w:r w:rsidRPr="00847B01">
        <w:rPr>
          <w:rFonts w:ascii="Georgia" w:hAnsi="Georgia"/>
          <w:spacing w:val="-2"/>
          <w:sz w:val="24"/>
          <w:szCs w:val="24"/>
        </w:rPr>
        <w:t>i</w:t>
      </w:r>
      <w:r w:rsidRPr="00847B01">
        <w:rPr>
          <w:rFonts w:ascii="Georgia" w:hAnsi="Georgia"/>
          <w:sz w:val="24"/>
          <w:szCs w:val="24"/>
        </w:rPr>
        <w:t>l</w:t>
      </w:r>
      <w:r w:rsidRPr="00847B01">
        <w:rPr>
          <w:rFonts w:ascii="Georgia" w:hAnsi="Georgia"/>
          <w:spacing w:val="-2"/>
          <w:sz w:val="24"/>
          <w:szCs w:val="24"/>
        </w:rPr>
        <w:t xml:space="preserve"> </w:t>
      </w:r>
      <w:r w:rsidRPr="00847B01">
        <w:rPr>
          <w:rFonts w:ascii="Georgia" w:hAnsi="Georgia"/>
          <w:sz w:val="24"/>
          <w:szCs w:val="24"/>
        </w:rPr>
        <w:t>re</w:t>
      </w:r>
      <w:r w:rsidRPr="00847B01">
        <w:rPr>
          <w:rFonts w:ascii="Georgia" w:hAnsi="Georgia"/>
          <w:spacing w:val="-2"/>
          <w:sz w:val="24"/>
          <w:szCs w:val="24"/>
        </w:rPr>
        <w:t>l</w:t>
      </w:r>
      <w:r w:rsidRPr="00847B01">
        <w:rPr>
          <w:rFonts w:ascii="Georgia" w:hAnsi="Georgia"/>
          <w:sz w:val="24"/>
          <w:szCs w:val="24"/>
        </w:rPr>
        <w:t>a</w:t>
      </w:r>
      <w:r w:rsidRPr="00847B01">
        <w:rPr>
          <w:rFonts w:ascii="Georgia" w:hAnsi="Georgia"/>
          <w:spacing w:val="-2"/>
          <w:sz w:val="24"/>
          <w:szCs w:val="24"/>
        </w:rPr>
        <w:t>t</w:t>
      </w:r>
      <w:r w:rsidRPr="00847B01">
        <w:rPr>
          <w:rFonts w:ascii="Georgia" w:hAnsi="Georgia"/>
          <w:sz w:val="24"/>
          <w:szCs w:val="24"/>
        </w:rPr>
        <w:t>i</w:t>
      </w:r>
      <w:r w:rsidRPr="00847B01">
        <w:rPr>
          <w:rFonts w:ascii="Georgia" w:hAnsi="Georgia"/>
          <w:spacing w:val="-3"/>
          <w:sz w:val="24"/>
          <w:szCs w:val="24"/>
        </w:rPr>
        <w:t>v</w:t>
      </w:r>
      <w:r w:rsidRPr="00847B01">
        <w:rPr>
          <w:rFonts w:ascii="Georgia" w:hAnsi="Georgia"/>
          <w:sz w:val="24"/>
          <w:szCs w:val="24"/>
        </w:rPr>
        <w:t>o re</w:t>
      </w:r>
      <w:r w:rsidRPr="00847B01">
        <w:rPr>
          <w:rFonts w:ascii="Georgia" w:hAnsi="Georgia"/>
          <w:spacing w:val="-2"/>
          <w:sz w:val="24"/>
          <w:szCs w:val="24"/>
        </w:rPr>
        <w:t>g</w:t>
      </w:r>
      <w:r w:rsidRPr="00847B01">
        <w:rPr>
          <w:rFonts w:ascii="Georgia" w:hAnsi="Georgia"/>
          <w:sz w:val="24"/>
          <w:szCs w:val="24"/>
        </w:rPr>
        <w:t>ola</w:t>
      </w:r>
      <w:r w:rsidRPr="00847B01">
        <w:rPr>
          <w:rFonts w:ascii="Georgia" w:hAnsi="Georgia"/>
          <w:spacing w:val="-4"/>
          <w:sz w:val="24"/>
          <w:szCs w:val="24"/>
        </w:rPr>
        <w:t>m</w:t>
      </w:r>
      <w:r w:rsidRPr="00847B01">
        <w:rPr>
          <w:rFonts w:ascii="Georgia" w:hAnsi="Georgia"/>
          <w:sz w:val="24"/>
          <w:szCs w:val="24"/>
        </w:rPr>
        <w:t>en</w:t>
      </w:r>
      <w:r w:rsidRPr="00847B01">
        <w:rPr>
          <w:rFonts w:ascii="Georgia" w:hAnsi="Georgia"/>
          <w:spacing w:val="1"/>
          <w:sz w:val="24"/>
          <w:szCs w:val="24"/>
        </w:rPr>
        <w:t>t</w:t>
      </w:r>
      <w:r w:rsidRPr="00847B01">
        <w:rPr>
          <w:rFonts w:ascii="Georgia" w:hAnsi="Georgia"/>
          <w:sz w:val="24"/>
          <w:szCs w:val="24"/>
        </w:rPr>
        <w:t>o a</w:t>
      </w:r>
      <w:r w:rsidRPr="00847B01">
        <w:rPr>
          <w:rFonts w:ascii="Georgia" w:hAnsi="Georgia"/>
          <w:spacing w:val="-2"/>
          <w:sz w:val="24"/>
          <w:szCs w:val="24"/>
        </w:rPr>
        <w:t>p</w:t>
      </w:r>
      <w:r w:rsidRPr="00847B01">
        <w:rPr>
          <w:rFonts w:ascii="Georgia" w:hAnsi="Georgia"/>
          <w:sz w:val="24"/>
          <w:szCs w:val="24"/>
        </w:rPr>
        <w:t>pro</w:t>
      </w:r>
      <w:r w:rsidRPr="00847B01">
        <w:rPr>
          <w:rFonts w:ascii="Georgia" w:hAnsi="Georgia"/>
          <w:spacing w:val="-3"/>
          <w:sz w:val="24"/>
          <w:szCs w:val="24"/>
        </w:rPr>
        <w:t>v</w:t>
      </w:r>
      <w:r w:rsidRPr="00847B01">
        <w:rPr>
          <w:rFonts w:ascii="Georgia" w:hAnsi="Georgia"/>
          <w:sz w:val="24"/>
          <w:szCs w:val="24"/>
        </w:rPr>
        <w:t>a</w:t>
      </w:r>
      <w:r w:rsidRPr="00847B01">
        <w:rPr>
          <w:rFonts w:ascii="Georgia" w:hAnsi="Georgia"/>
          <w:spacing w:val="1"/>
          <w:sz w:val="24"/>
          <w:szCs w:val="24"/>
        </w:rPr>
        <w:t>t</w:t>
      </w:r>
      <w:r w:rsidRPr="00847B01">
        <w:rPr>
          <w:rFonts w:ascii="Georgia" w:hAnsi="Georgia"/>
          <w:sz w:val="24"/>
          <w:szCs w:val="24"/>
        </w:rPr>
        <w:t>o</w:t>
      </w:r>
      <w:r w:rsidRPr="00847B01">
        <w:rPr>
          <w:rFonts w:ascii="Georgia" w:hAnsi="Georgia"/>
          <w:spacing w:val="-3"/>
          <w:sz w:val="24"/>
          <w:szCs w:val="24"/>
        </w:rPr>
        <w:t xml:space="preserve"> </w:t>
      </w:r>
      <w:r w:rsidRPr="00847B01">
        <w:rPr>
          <w:rFonts w:ascii="Georgia" w:hAnsi="Georgia"/>
          <w:sz w:val="24"/>
          <w:szCs w:val="24"/>
        </w:rPr>
        <w:t>con R</w:t>
      </w:r>
      <w:r w:rsidRPr="00847B01">
        <w:rPr>
          <w:rFonts w:ascii="Georgia" w:hAnsi="Georgia"/>
          <w:spacing w:val="-3"/>
          <w:sz w:val="24"/>
          <w:szCs w:val="24"/>
        </w:rPr>
        <w:t>.</w:t>
      </w:r>
      <w:r w:rsidRPr="00847B01">
        <w:rPr>
          <w:rFonts w:ascii="Georgia" w:hAnsi="Georgia"/>
          <w:spacing w:val="2"/>
          <w:sz w:val="24"/>
          <w:szCs w:val="24"/>
        </w:rPr>
        <w:t>D</w:t>
      </w:r>
      <w:r w:rsidRPr="00847B01">
        <w:rPr>
          <w:rFonts w:ascii="Georgia" w:hAnsi="Georgia"/>
          <w:sz w:val="24"/>
          <w:szCs w:val="24"/>
        </w:rPr>
        <w:t>. 23/0</w:t>
      </w:r>
      <w:r w:rsidRPr="00847B01">
        <w:rPr>
          <w:rFonts w:ascii="Georgia" w:hAnsi="Georgia"/>
          <w:spacing w:val="-3"/>
          <w:sz w:val="24"/>
          <w:szCs w:val="24"/>
        </w:rPr>
        <w:t>5</w:t>
      </w:r>
      <w:r w:rsidRPr="00847B01">
        <w:rPr>
          <w:rFonts w:ascii="Georgia" w:hAnsi="Georgia"/>
          <w:sz w:val="24"/>
          <w:szCs w:val="24"/>
        </w:rPr>
        <w:t>/1924,</w:t>
      </w:r>
      <w:r w:rsidRPr="00847B01">
        <w:rPr>
          <w:rFonts w:ascii="Georgia" w:hAnsi="Georgia"/>
          <w:spacing w:val="-3"/>
          <w:sz w:val="24"/>
          <w:szCs w:val="24"/>
        </w:rPr>
        <w:t xml:space="preserve"> </w:t>
      </w:r>
      <w:r w:rsidRPr="00847B01">
        <w:rPr>
          <w:rFonts w:ascii="Georgia" w:hAnsi="Georgia"/>
          <w:sz w:val="24"/>
          <w:szCs w:val="24"/>
        </w:rPr>
        <w:t>n. 827</w:t>
      </w:r>
      <w:r w:rsidRPr="00847B01">
        <w:rPr>
          <w:rFonts w:ascii="Georgia" w:hAnsi="Georgia"/>
          <w:spacing w:val="-3"/>
          <w:sz w:val="24"/>
          <w:szCs w:val="24"/>
        </w:rPr>
        <w:t xml:space="preserve"> </w:t>
      </w:r>
      <w:r w:rsidRPr="00847B01">
        <w:rPr>
          <w:rFonts w:ascii="Georgia" w:hAnsi="Georgia"/>
          <w:sz w:val="24"/>
          <w:szCs w:val="24"/>
        </w:rPr>
        <w:t>e s</w:t>
      </w:r>
      <w:r w:rsidRPr="00847B01">
        <w:rPr>
          <w:rFonts w:ascii="Georgia" w:hAnsi="Georgia"/>
          <w:spacing w:val="-2"/>
          <w:sz w:val="24"/>
          <w:szCs w:val="24"/>
        </w:rPr>
        <w:t>s</w:t>
      </w:r>
      <w:r w:rsidRPr="00847B01">
        <w:rPr>
          <w:rFonts w:ascii="Georgia" w:hAnsi="Georgia"/>
          <w:spacing w:val="-3"/>
          <w:sz w:val="24"/>
          <w:szCs w:val="24"/>
        </w:rPr>
        <w:t>.</w:t>
      </w:r>
      <w:r w:rsidRPr="00847B01">
        <w:rPr>
          <w:rFonts w:ascii="Georgia" w:hAnsi="Georgia"/>
          <w:spacing w:val="-2"/>
          <w:sz w:val="24"/>
          <w:szCs w:val="24"/>
        </w:rPr>
        <w:t>mm</w:t>
      </w:r>
      <w:r w:rsidRPr="00847B01">
        <w:rPr>
          <w:rFonts w:ascii="Georgia" w:hAnsi="Georgia"/>
          <w:sz w:val="24"/>
          <w:szCs w:val="24"/>
        </w:rPr>
        <w:t>.ii</w:t>
      </w:r>
      <w:r w:rsidR="00BB3DF1" w:rsidRPr="00847B01">
        <w:rPr>
          <w:rFonts w:ascii="Georgia" w:hAnsi="Georgia"/>
          <w:sz w:val="24"/>
          <w:szCs w:val="24"/>
        </w:rPr>
        <w:t>.</w:t>
      </w:r>
      <w:r w:rsidRPr="00847B01">
        <w:rPr>
          <w:rFonts w:ascii="Georgia" w:hAnsi="Georgia"/>
          <w:sz w:val="24"/>
          <w:szCs w:val="24"/>
        </w:rPr>
        <w:t>;</w:t>
      </w:r>
    </w:p>
    <w:p w14:paraId="75D5605B" w14:textId="77777777" w:rsidR="004D4C78" w:rsidRPr="00847B01" w:rsidRDefault="004D4C78" w:rsidP="008C113E">
      <w:pPr>
        <w:kinsoku w:val="0"/>
        <w:overflowPunct w:val="0"/>
        <w:spacing w:before="1" w:line="120" w:lineRule="exact"/>
        <w:ind w:left="1134" w:hanging="1134"/>
        <w:rPr>
          <w:rFonts w:ascii="Georgia" w:hAnsi="Georgia"/>
        </w:rPr>
      </w:pPr>
    </w:p>
    <w:p w14:paraId="15DE776D" w14:textId="29807EB3" w:rsidR="004D4C78" w:rsidRPr="00847B01" w:rsidRDefault="004D4C78" w:rsidP="008C113E">
      <w:pPr>
        <w:pStyle w:val="Corpotesto"/>
        <w:kinsoku w:val="0"/>
        <w:overflowPunct w:val="0"/>
        <w:spacing w:line="252" w:lineRule="exact"/>
        <w:ind w:left="1134" w:right="118" w:hanging="1134"/>
        <w:jc w:val="both"/>
        <w:rPr>
          <w:rFonts w:ascii="Georgia" w:hAnsi="Georgia"/>
          <w:sz w:val="24"/>
          <w:szCs w:val="24"/>
        </w:rPr>
      </w:pPr>
      <w:r w:rsidRPr="00847B01">
        <w:rPr>
          <w:rFonts w:ascii="Georgia" w:hAnsi="Georgia"/>
          <w:b/>
          <w:bCs/>
          <w:spacing w:val="-2"/>
          <w:sz w:val="24"/>
          <w:szCs w:val="24"/>
        </w:rPr>
        <w:t>V</w:t>
      </w:r>
      <w:r w:rsidRPr="00847B01">
        <w:rPr>
          <w:rFonts w:ascii="Georgia" w:hAnsi="Georgia"/>
          <w:b/>
          <w:bCs/>
          <w:sz w:val="24"/>
          <w:szCs w:val="24"/>
        </w:rPr>
        <w:t>IS</w:t>
      </w:r>
      <w:r w:rsidRPr="00847B01">
        <w:rPr>
          <w:rFonts w:ascii="Georgia" w:hAnsi="Georgia"/>
          <w:b/>
          <w:bCs/>
          <w:spacing w:val="-1"/>
          <w:sz w:val="24"/>
          <w:szCs w:val="24"/>
        </w:rPr>
        <w:t>T</w:t>
      </w:r>
      <w:r w:rsidRPr="00847B01">
        <w:rPr>
          <w:rFonts w:ascii="Georgia" w:hAnsi="Georgia"/>
          <w:b/>
          <w:bCs/>
          <w:sz w:val="24"/>
          <w:szCs w:val="24"/>
        </w:rPr>
        <w:t>A</w:t>
      </w:r>
      <w:r w:rsidR="00BB3DF1" w:rsidRPr="00847B01">
        <w:rPr>
          <w:rFonts w:ascii="Georgia" w:hAnsi="Georgia"/>
          <w:b/>
          <w:bCs/>
          <w:spacing w:val="14"/>
          <w:sz w:val="24"/>
          <w:szCs w:val="24"/>
        </w:rPr>
        <w:t xml:space="preserve"> </w:t>
      </w:r>
      <w:r w:rsidR="008C113E">
        <w:rPr>
          <w:rFonts w:ascii="Georgia" w:hAnsi="Georgia"/>
          <w:b/>
          <w:bCs/>
          <w:spacing w:val="14"/>
          <w:sz w:val="24"/>
          <w:szCs w:val="24"/>
        </w:rPr>
        <w:tab/>
      </w:r>
      <w:r w:rsidRPr="00847B01">
        <w:rPr>
          <w:rFonts w:ascii="Georgia" w:hAnsi="Georgia"/>
          <w:sz w:val="24"/>
          <w:szCs w:val="24"/>
        </w:rPr>
        <w:t>la</w:t>
      </w:r>
      <w:r w:rsidRPr="00847B01">
        <w:rPr>
          <w:rFonts w:ascii="Georgia" w:hAnsi="Georgia"/>
          <w:spacing w:val="2"/>
          <w:sz w:val="24"/>
          <w:szCs w:val="24"/>
        </w:rPr>
        <w:t xml:space="preserve"> </w:t>
      </w:r>
      <w:r w:rsidRPr="00847B01">
        <w:rPr>
          <w:rFonts w:ascii="Georgia" w:hAnsi="Georgia"/>
          <w:sz w:val="24"/>
          <w:szCs w:val="24"/>
        </w:rPr>
        <w:t>le</w:t>
      </w:r>
      <w:r w:rsidRPr="00847B01">
        <w:rPr>
          <w:rFonts w:ascii="Georgia" w:hAnsi="Georgia"/>
          <w:spacing w:val="-2"/>
          <w:sz w:val="24"/>
          <w:szCs w:val="24"/>
        </w:rPr>
        <w:t>g</w:t>
      </w:r>
      <w:r w:rsidRPr="00847B01">
        <w:rPr>
          <w:rFonts w:ascii="Georgia" w:hAnsi="Georgia"/>
          <w:spacing w:val="-3"/>
          <w:sz w:val="24"/>
          <w:szCs w:val="24"/>
        </w:rPr>
        <w:t>g</w:t>
      </w:r>
      <w:r w:rsidRPr="00847B01">
        <w:rPr>
          <w:rFonts w:ascii="Georgia" w:hAnsi="Georgia"/>
          <w:sz w:val="24"/>
          <w:szCs w:val="24"/>
        </w:rPr>
        <w:t>e</w:t>
      </w:r>
      <w:r w:rsidRPr="00847B01">
        <w:rPr>
          <w:rFonts w:ascii="Georgia" w:hAnsi="Georgia"/>
          <w:spacing w:val="2"/>
          <w:sz w:val="24"/>
          <w:szCs w:val="24"/>
        </w:rPr>
        <w:t xml:space="preserve"> </w:t>
      </w:r>
      <w:r w:rsidRPr="00847B01">
        <w:rPr>
          <w:rFonts w:ascii="Georgia" w:hAnsi="Georgia"/>
          <w:sz w:val="24"/>
          <w:szCs w:val="24"/>
        </w:rPr>
        <w:t>7</w:t>
      </w:r>
      <w:r w:rsidRPr="00847B01">
        <w:rPr>
          <w:rFonts w:ascii="Georgia" w:hAnsi="Georgia"/>
          <w:spacing w:val="2"/>
          <w:sz w:val="24"/>
          <w:szCs w:val="24"/>
        </w:rPr>
        <w:t xml:space="preserve"> </w:t>
      </w:r>
      <w:r w:rsidRPr="00847B01">
        <w:rPr>
          <w:rFonts w:ascii="Georgia" w:hAnsi="Georgia"/>
          <w:sz w:val="24"/>
          <w:szCs w:val="24"/>
        </w:rPr>
        <w:t>a</w:t>
      </w:r>
      <w:r w:rsidRPr="00847B01">
        <w:rPr>
          <w:rFonts w:ascii="Georgia" w:hAnsi="Georgia"/>
          <w:spacing w:val="-2"/>
          <w:sz w:val="24"/>
          <w:szCs w:val="24"/>
        </w:rPr>
        <w:t>g</w:t>
      </w:r>
      <w:r w:rsidRPr="00847B01">
        <w:rPr>
          <w:rFonts w:ascii="Georgia" w:hAnsi="Georgia"/>
          <w:sz w:val="24"/>
          <w:szCs w:val="24"/>
        </w:rPr>
        <w:t>os</w:t>
      </w:r>
      <w:r w:rsidRPr="00847B01">
        <w:rPr>
          <w:rFonts w:ascii="Georgia" w:hAnsi="Georgia"/>
          <w:spacing w:val="1"/>
          <w:sz w:val="24"/>
          <w:szCs w:val="24"/>
        </w:rPr>
        <w:t>t</w:t>
      </w:r>
      <w:r w:rsidRPr="00847B01">
        <w:rPr>
          <w:rFonts w:ascii="Georgia" w:hAnsi="Georgia"/>
          <w:sz w:val="24"/>
          <w:szCs w:val="24"/>
        </w:rPr>
        <w:t>o 1990,</w:t>
      </w:r>
      <w:r w:rsidRPr="00847B01">
        <w:rPr>
          <w:rFonts w:ascii="Georgia" w:hAnsi="Georgia"/>
          <w:spacing w:val="2"/>
          <w:sz w:val="24"/>
          <w:szCs w:val="24"/>
        </w:rPr>
        <w:t xml:space="preserve"> </w:t>
      </w:r>
      <w:r w:rsidRPr="00847B01">
        <w:rPr>
          <w:rFonts w:ascii="Georgia" w:hAnsi="Georgia"/>
          <w:sz w:val="24"/>
          <w:szCs w:val="24"/>
        </w:rPr>
        <w:t>n. 241</w:t>
      </w:r>
      <w:r w:rsidRPr="00847B01">
        <w:rPr>
          <w:rFonts w:ascii="Georgia" w:hAnsi="Georgia"/>
          <w:spacing w:val="4"/>
          <w:sz w:val="24"/>
          <w:szCs w:val="24"/>
        </w:rPr>
        <w:t xml:space="preserve"> </w:t>
      </w:r>
      <w:r w:rsidRPr="00847B01">
        <w:rPr>
          <w:rFonts w:ascii="Georgia" w:hAnsi="Georgia"/>
          <w:b/>
          <w:bCs/>
          <w:sz w:val="24"/>
          <w:szCs w:val="24"/>
        </w:rPr>
        <w:t>“</w:t>
      </w:r>
      <w:r w:rsidRPr="00847B01">
        <w:rPr>
          <w:rFonts w:ascii="Georgia" w:hAnsi="Georgia"/>
          <w:spacing w:val="-2"/>
          <w:sz w:val="24"/>
          <w:szCs w:val="24"/>
        </w:rPr>
        <w:t>N</w:t>
      </w:r>
      <w:r w:rsidRPr="00847B01">
        <w:rPr>
          <w:rFonts w:ascii="Georgia" w:hAnsi="Georgia"/>
          <w:sz w:val="24"/>
          <w:szCs w:val="24"/>
        </w:rPr>
        <w:t>uo</w:t>
      </w:r>
      <w:r w:rsidRPr="00847B01">
        <w:rPr>
          <w:rFonts w:ascii="Georgia" w:hAnsi="Georgia"/>
          <w:spacing w:val="-3"/>
          <w:sz w:val="24"/>
          <w:szCs w:val="24"/>
        </w:rPr>
        <w:t>v</w:t>
      </w:r>
      <w:r w:rsidRPr="00847B01">
        <w:rPr>
          <w:rFonts w:ascii="Georgia" w:hAnsi="Georgia"/>
          <w:sz w:val="24"/>
          <w:szCs w:val="24"/>
        </w:rPr>
        <w:t>e</w:t>
      </w:r>
      <w:r w:rsidRPr="00847B01">
        <w:rPr>
          <w:rFonts w:ascii="Georgia" w:hAnsi="Georgia"/>
          <w:spacing w:val="2"/>
          <w:sz w:val="24"/>
          <w:szCs w:val="24"/>
        </w:rPr>
        <w:t xml:space="preserve"> </w:t>
      </w:r>
      <w:r w:rsidRPr="00847B01">
        <w:rPr>
          <w:rFonts w:ascii="Georgia" w:hAnsi="Georgia"/>
          <w:sz w:val="24"/>
          <w:szCs w:val="24"/>
        </w:rPr>
        <w:t>n</w:t>
      </w:r>
      <w:r w:rsidRPr="00847B01">
        <w:rPr>
          <w:rFonts w:ascii="Georgia" w:hAnsi="Georgia"/>
          <w:spacing w:val="-3"/>
          <w:sz w:val="24"/>
          <w:szCs w:val="24"/>
        </w:rPr>
        <w:t>o</w:t>
      </w:r>
      <w:r w:rsidRPr="00847B01">
        <w:rPr>
          <w:rFonts w:ascii="Georgia" w:hAnsi="Georgia"/>
          <w:sz w:val="24"/>
          <w:szCs w:val="24"/>
        </w:rPr>
        <w:t>r</w:t>
      </w:r>
      <w:r w:rsidRPr="00847B01">
        <w:rPr>
          <w:rFonts w:ascii="Georgia" w:hAnsi="Georgia"/>
          <w:spacing w:val="-2"/>
          <w:sz w:val="24"/>
          <w:szCs w:val="24"/>
        </w:rPr>
        <w:t>m</w:t>
      </w:r>
      <w:r w:rsidRPr="00847B01">
        <w:rPr>
          <w:rFonts w:ascii="Georgia" w:hAnsi="Georgia"/>
          <w:sz w:val="24"/>
          <w:szCs w:val="24"/>
        </w:rPr>
        <w:t>e</w:t>
      </w:r>
      <w:r w:rsidRPr="00847B01">
        <w:rPr>
          <w:rFonts w:ascii="Georgia" w:hAnsi="Georgia"/>
          <w:spacing w:val="2"/>
          <w:sz w:val="24"/>
          <w:szCs w:val="24"/>
        </w:rPr>
        <w:t xml:space="preserve"> </w:t>
      </w:r>
      <w:r w:rsidRPr="00847B01">
        <w:rPr>
          <w:rFonts w:ascii="Georgia" w:hAnsi="Georgia"/>
          <w:sz w:val="24"/>
          <w:szCs w:val="24"/>
        </w:rPr>
        <w:t>in</w:t>
      </w:r>
      <w:r w:rsidRPr="00847B01">
        <w:rPr>
          <w:rFonts w:ascii="Georgia" w:hAnsi="Georgia"/>
          <w:spacing w:val="2"/>
          <w:sz w:val="24"/>
          <w:szCs w:val="24"/>
        </w:rPr>
        <w:t xml:space="preserve"> </w:t>
      </w:r>
      <w:r w:rsidRPr="00847B01">
        <w:rPr>
          <w:rFonts w:ascii="Georgia" w:hAnsi="Georgia"/>
          <w:spacing w:val="-4"/>
          <w:sz w:val="24"/>
          <w:szCs w:val="24"/>
        </w:rPr>
        <w:t>m</w:t>
      </w:r>
      <w:r w:rsidRPr="00847B01">
        <w:rPr>
          <w:rFonts w:ascii="Georgia" w:hAnsi="Georgia"/>
          <w:sz w:val="24"/>
          <w:szCs w:val="24"/>
        </w:rPr>
        <w:t>a</w:t>
      </w:r>
      <w:r w:rsidRPr="00847B01">
        <w:rPr>
          <w:rFonts w:ascii="Georgia" w:hAnsi="Georgia"/>
          <w:spacing w:val="1"/>
          <w:sz w:val="24"/>
          <w:szCs w:val="24"/>
        </w:rPr>
        <w:t>t</w:t>
      </w:r>
      <w:r w:rsidRPr="00847B01">
        <w:rPr>
          <w:rFonts w:ascii="Georgia" w:hAnsi="Georgia"/>
          <w:spacing w:val="-2"/>
          <w:sz w:val="24"/>
          <w:szCs w:val="24"/>
        </w:rPr>
        <w:t>e</w:t>
      </w:r>
      <w:r w:rsidRPr="00847B01">
        <w:rPr>
          <w:rFonts w:ascii="Georgia" w:hAnsi="Georgia"/>
          <w:sz w:val="24"/>
          <w:szCs w:val="24"/>
        </w:rPr>
        <w:t>r</w:t>
      </w:r>
      <w:r w:rsidRPr="00847B01">
        <w:rPr>
          <w:rFonts w:ascii="Georgia" w:hAnsi="Georgia"/>
          <w:spacing w:val="-2"/>
          <w:sz w:val="24"/>
          <w:szCs w:val="24"/>
        </w:rPr>
        <w:t>i</w:t>
      </w:r>
      <w:r w:rsidRPr="00847B01">
        <w:rPr>
          <w:rFonts w:ascii="Georgia" w:hAnsi="Georgia"/>
          <w:sz w:val="24"/>
          <w:szCs w:val="24"/>
        </w:rPr>
        <w:t>a</w:t>
      </w:r>
      <w:r w:rsidRPr="00847B01">
        <w:rPr>
          <w:rFonts w:ascii="Georgia" w:hAnsi="Georgia"/>
          <w:spacing w:val="2"/>
          <w:sz w:val="24"/>
          <w:szCs w:val="24"/>
        </w:rPr>
        <w:t xml:space="preserve"> </w:t>
      </w:r>
      <w:r w:rsidRPr="00847B01">
        <w:rPr>
          <w:rFonts w:ascii="Georgia" w:hAnsi="Georgia"/>
          <w:sz w:val="24"/>
          <w:szCs w:val="24"/>
        </w:rPr>
        <w:t>di</w:t>
      </w:r>
      <w:r w:rsidRPr="00847B01">
        <w:rPr>
          <w:rFonts w:ascii="Georgia" w:hAnsi="Georgia"/>
          <w:spacing w:val="1"/>
          <w:sz w:val="24"/>
          <w:szCs w:val="24"/>
        </w:rPr>
        <w:t xml:space="preserve"> </w:t>
      </w:r>
      <w:r w:rsidRPr="00847B01">
        <w:rPr>
          <w:rFonts w:ascii="Georgia" w:hAnsi="Georgia"/>
          <w:sz w:val="24"/>
          <w:szCs w:val="24"/>
        </w:rPr>
        <w:t>pr</w:t>
      </w:r>
      <w:r w:rsidRPr="00847B01">
        <w:rPr>
          <w:rFonts w:ascii="Georgia" w:hAnsi="Georgia"/>
          <w:spacing w:val="-3"/>
          <w:sz w:val="24"/>
          <w:szCs w:val="24"/>
        </w:rPr>
        <w:t>o</w:t>
      </w:r>
      <w:r w:rsidRPr="00847B01">
        <w:rPr>
          <w:rFonts w:ascii="Georgia" w:hAnsi="Georgia"/>
          <w:sz w:val="24"/>
          <w:szCs w:val="24"/>
        </w:rPr>
        <w:t>ce</w:t>
      </w:r>
      <w:r w:rsidRPr="00847B01">
        <w:rPr>
          <w:rFonts w:ascii="Georgia" w:hAnsi="Georgia"/>
          <w:spacing w:val="-3"/>
          <w:sz w:val="24"/>
          <w:szCs w:val="24"/>
        </w:rPr>
        <w:t>d</w:t>
      </w:r>
      <w:r w:rsidRPr="00847B01">
        <w:rPr>
          <w:rFonts w:ascii="Georgia" w:hAnsi="Georgia"/>
          <w:sz w:val="24"/>
          <w:szCs w:val="24"/>
        </w:rPr>
        <w:t>i</w:t>
      </w:r>
      <w:r w:rsidRPr="00847B01">
        <w:rPr>
          <w:rFonts w:ascii="Georgia" w:hAnsi="Georgia"/>
          <w:spacing w:val="-4"/>
          <w:sz w:val="24"/>
          <w:szCs w:val="24"/>
        </w:rPr>
        <w:t>m</w:t>
      </w:r>
      <w:r w:rsidRPr="00847B01">
        <w:rPr>
          <w:rFonts w:ascii="Georgia" w:hAnsi="Georgia"/>
          <w:sz w:val="24"/>
          <w:szCs w:val="24"/>
        </w:rPr>
        <w:t>en</w:t>
      </w:r>
      <w:r w:rsidRPr="00847B01">
        <w:rPr>
          <w:rFonts w:ascii="Georgia" w:hAnsi="Georgia"/>
          <w:spacing w:val="1"/>
          <w:sz w:val="24"/>
          <w:szCs w:val="24"/>
        </w:rPr>
        <w:t>t</w:t>
      </w:r>
      <w:r w:rsidRPr="00847B01">
        <w:rPr>
          <w:rFonts w:ascii="Georgia" w:hAnsi="Georgia"/>
          <w:sz w:val="24"/>
          <w:szCs w:val="24"/>
        </w:rPr>
        <w:t>o</w:t>
      </w:r>
      <w:r w:rsidRPr="00847B01">
        <w:rPr>
          <w:rFonts w:ascii="Georgia" w:hAnsi="Georgia"/>
          <w:spacing w:val="2"/>
          <w:sz w:val="24"/>
          <w:szCs w:val="24"/>
        </w:rPr>
        <w:t xml:space="preserve"> </w:t>
      </w:r>
      <w:r w:rsidRPr="00847B01">
        <w:rPr>
          <w:rFonts w:ascii="Georgia" w:hAnsi="Georgia"/>
          <w:sz w:val="24"/>
          <w:szCs w:val="24"/>
        </w:rPr>
        <w:t>a</w:t>
      </w:r>
      <w:r w:rsidRPr="00847B01">
        <w:rPr>
          <w:rFonts w:ascii="Georgia" w:hAnsi="Georgia"/>
          <w:spacing w:val="-2"/>
          <w:sz w:val="24"/>
          <w:szCs w:val="24"/>
        </w:rPr>
        <w:t>m</w:t>
      </w:r>
      <w:r w:rsidRPr="00847B01">
        <w:rPr>
          <w:rFonts w:ascii="Georgia" w:hAnsi="Georgia"/>
          <w:spacing w:val="-4"/>
          <w:sz w:val="24"/>
          <w:szCs w:val="24"/>
        </w:rPr>
        <w:t>m</w:t>
      </w:r>
      <w:r w:rsidRPr="00847B01">
        <w:rPr>
          <w:rFonts w:ascii="Georgia" w:hAnsi="Georgia"/>
          <w:sz w:val="24"/>
          <w:szCs w:val="24"/>
        </w:rPr>
        <w:t>inis</w:t>
      </w:r>
      <w:r w:rsidRPr="00847B01">
        <w:rPr>
          <w:rFonts w:ascii="Georgia" w:hAnsi="Georgia"/>
          <w:spacing w:val="-1"/>
          <w:sz w:val="24"/>
          <w:szCs w:val="24"/>
        </w:rPr>
        <w:t>t</w:t>
      </w:r>
      <w:r w:rsidRPr="00847B01">
        <w:rPr>
          <w:rFonts w:ascii="Georgia" w:hAnsi="Georgia"/>
          <w:sz w:val="24"/>
          <w:szCs w:val="24"/>
        </w:rPr>
        <w:t>ra</w:t>
      </w:r>
      <w:r w:rsidRPr="00847B01">
        <w:rPr>
          <w:rFonts w:ascii="Georgia" w:hAnsi="Georgia"/>
          <w:spacing w:val="-2"/>
          <w:sz w:val="24"/>
          <w:szCs w:val="24"/>
        </w:rPr>
        <w:t>t</w:t>
      </w:r>
      <w:r w:rsidRPr="00847B01">
        <w:rPr>
          <w:rFonts w:ascii="Georgia" w:hAnsi="Georgia"/>
          <w:sz w:val="24"/>
          <w:szCs w:val="24"/>
        </w:rPr>
        <w:t>i</w:t>
      </w:r>
      <w:r w:rsidRPr="00847B01">
        <w:rPr>
          <w:rFonts w:ascii="Georgia" w:hAnsi="Georgia"/>
          <w:spacing w:val="-3"/>
          <w:sz w:val="24"/>
          <w:szCs w:val="24"/>
        </w:rPr>
        <w:t>v</w:t>
      </w:r>
      <w:r w:rsidRPr="00847B01">
        <w:rPr>
          <w:rFonts w:ascii="Georgia" w:hAnsi="Georgia"/>
          <w:sz w:val="24"/>
          <w:szCs w:val="24"/>
        </w:rPr>
        <w:t>o</w:t>
      </w:r>
      <w:r w:rsidRPr="00847B01">
        <w:rPr>
          <w:rFonts w:ascii="Georgia" w:hAnsi="Georgia"/>
          <w:spacing w:val="2"/>
          <w:sz w:val="24"/>
          <w:szCs w:val="24"/>
        </w:rPr>
        <w:t xml:space="preserve"> </w:t>
      </w:r>
      <w:r w:rsidRPr="00847B01">
        <w:rPr>
          <w:rFonts w:ascii="Georgia" w:hAnsi="Georgia"/>
          <w:sz w:val="24"/>
          <w:szCs w:val="24"/>
        </w:rPr>
        <w:t>e</w:t>
      </w:r>
      <w:r w:rsidRPr="00847B01">
        <w:rPr>
          <w:rFonts w:ascii="Georgia" w:hAnsi="Georgia"/>
          <w:spacing w:val="2"/>
          <w:sz w:val="24"/>
          <w:szCs w:val="24"/>
        </w:rPr>
        <w:t xml:space="preserve"> </w:t>
      </w:r>
      <w:r w:rsidRPr="00847B01">
        <w:rPr>
          <w:rFonts w:ascii="Georgia" w:hAnsi="Georgia"/>
          <w:spacing w:val="-3"/>
          <w:sz w:val="24"/>
          <w:szCs w:val="24"/>
        </w:rPr>
        <w:t>d</w:t>
      </w:r>
      <w:r w:rsidRPr="00847B01">
        <w:rPr>
          <w:rFonts w:ascii="Georgia" w:hAnsi="Georgia"/>
          <w:sz w:val="24"/>
          <w:szCs w:val="24"/>
        </w:rPr>
        <w:t>i</w:t>
      </w:r>
      <w:r w:rsidR="00BB3DF1" w:rsidRPr="00847B01">
        <w:rPr>
          <w:rFonts w:ascii="Georgia" w:hAnsi="Georgia"/>
          <w:sz w:val="24"/>
          <w:szCs w:val="24"/>
        </w:rPr>
        <w:t xml:space="preserve"> </w:t>
      </w:r>
      <w:r w:rsidRPr="00847B01">
        <w:rPr>
          <w:rFonts w:ascii="Georgia" w:hAnsi="Georgia"/>
          <w:spacing w:val="-3"/>
          <w:sz w:val="24"/>
          <w:szCs w:val="24"/>
        </w:rPr>
        <w:t>d</w:t>
      </w:r>
      <w:r w:rsidRPr="00847B01">
        <w:rPr>
          <w:rFonts w:ascii="Georgia" w:hAnsi="Georgia"/>
          <w:sz w:val="24"/>
          <w:szCs w:val="24"/>
        </w:rPr>
        <w:t>i</w:t>
      </w:r>
      <w:r w:rsidRPr="00847B01">
        <w:rPr>
          <w:rFonts w:ascii="Georgia" w:hAnsi="Georgia"/>
          <w:spacing w:val="-2"/>
          <w:sz w:val="24"/>
          <w:szCs w:val="24"/>
        </w:rPr>
        <w:t>r</w:t>
      </w:r>
      <w:r w:rsidRPr="00847B01">
        <w:rPr>
          <w:rFonts w:ascii="Georgia" w:hAnsi="Georgia"/>
          <w:sz w:val="24"/>
          <w:szCs w:val="24"/>
        </w:rPr>
        <w:t>i</w:t>
      </w:r>
      <w:r w:rsidRPr="00847B01">
        <w:rPr>
          <w:rFonts w:ascii="Georgia" w:hAnsi="Georgia"/>
          <w:spacing w:val="-2"/>
          <w:sz w:val="24"/>
          <w:szCs w:val="24"/>
        </w:rPr>
        <w:t>tt</w:t>
      </w:r>
      <w:r w:rsidRPr="00847B01">
        <w:rPr>
          <w:rFonts w:ascii="Georgia" w:hAnsi="Georgia"/>
          <w:sz w:val="24"/>
          <w:szCs w:val="24"/>
        </w:rPr>
        <w:t>o di</w:t>
      </w:r>
      <w:r w:rsidRPr="00847B01">
        <w:rPr>
          <w:rFonts w:ascii="Georgia" w:hAnsi="Georgia"/>
          <w:spacing w:val="1"/>
          <w:sz w:val="24"/>
          <w:szCs w:val="24"/>
        </w:rPr>
        <w:t xml:space="preserve"> </w:t>
      </w:r>
      <w:r w:rsidRPr="00847B01">
        <w:rPr>
          <w:rFonts w:ascii="Georgia" w:hAnsi="Georgia"/>
          <w:sz w:val="24"/>
          <w:szCs w:val="24"/>
        </w:rPr>
        <w:t>a</w:t>
      </w:r>
      <w:r w:rsidRPr="00847B01">
        <w:rPr>
          <w:rFonts w:ascii="Georgia" w:hAnsi="Georgia"/>
          <w:spacing w:val="-2"/>
          <w:sz w:val="24"/>
          <w:szCs w:val="24"/>
        </w:rPr>
        <w:t>c</w:t>
      </w:r>
      <w:r w:rsidRPr="00847B01">
        <w:rPr>
          <w:rFonts w:ascii="Georgia" w:hAnsi="Georgia"/>
          <w:sz w:val="24"/>
          <w:szCs w:val="24"/>
        </w:rPr>
        <w:t>ce</w:t>
      </w:r>
      <w:r w:rsidRPr="00847B01">
        <w:rPr>
          <w:rFonts w:ascii="Georgia" w:hAnsi="Georgia"/>
          <w:spacing w:val="-2"/>
          <w:sz w:val="24"/>
          <w:szCs w:val="24"/>
        </w:rPr>
        <w:t>s</w:t>
      </w:r>
      <w:r w:rsidRPr="00847B01">
        <w:rPr>
          <w:rFonts w:ascii="Georgia" w:hAnsi="Georgia"/>
          <w:sz w:val="24"/>
          <w:szCs w:val="24"/>
        </w:rPr>
        <w:t xml:space="preserve">so </w:t>
      </w:r>
      <w:r w:rsidRPr="00847B01">
        <w:rPr>
          <w:rFonts w:ascii="Georgia" w:hAnsi="Georgia"/>
          <w:spacing w:val="-2"/>
          <w:sz w:val="24"/>
          <w:szCs w:val="24"/>
        </w:rPr>
        <w:t>a</w:t>
      </w:r>
      <w:r w:rsidRPr="00847B01">
        <w:rPr>
          <w:rFonts w:ascii="Georgia" w:hAnsi="Georgia"/>
          <w:sz w:val="24"/>
          <w:szCs w:val="24"/>
        </w:rPr>
        <w:t>i</w:t>
      </w:r>
      <w:r w:rsidRPr="00847B01">
        <w:rPr>
          <w:rFonts w:ascii="Georgia" w:hAnsi="Georgia"/>
          <w:spacing w:val="1"/>
          <w:sz w:val="24"/>
          <w:szCs w:val="24"/>
        </w:rPr>
        <w:t xml:space="preserve"> </w:t>
      </w:r>
      <w:r w:rsidRPr="00847B01">
        <w:rPr>
          <w:rFonts w:ascii="Georgia" w:hAnsi="Georgia"/>
          <w:sz w:val="24"/>
          <w:szCs w:val="24"/>
        </w:rPr>
        <w:t>do</w:t>
      </w:r>
      <w:r w:rsidRPr="00847B01">
        <w:rPr>
          <w:rFonts w:ascii="Georgia" w:hAnsi="Georgia"/>
          <w:spacing w:val="-2"/>
          <w:sz w:val="24"/>
          <w:szCs w:val="24"/>
        </w:rPr>
        <w:t>c</w:t>
      </w:r>
      <w:r w:rsidRPr="00847B01">
        <w:rPr>
          <w:rFonts w:ascii="Georgia" w:hAnsi="Georgia"/>
          <w:sz w:val="24"/>
          <w:szCs w:val="24"/>
        </w:rPr>
        <w:t>u</w:t>
      </w:r>
      <w:r w:rsidRPr="00847B01">
        <w:rPr>
          <w:rFonts w:ascii="Georgia" w:hAnsi="Georgia"/>
          <w:spacing w:val="-4"/>
          <w:sz w:val="24"/>
          <w:szCs w:val="24"/>
        </w:rPr>
        <w:t>m</w:t>
      </w:r>
      <w:r w:rsidRPr="00847B01">
        <w:rPr>
          <w:rFonts w:ascii="Georgia" w:hAnsi="Georgia"/>
          <w:sz w:val="24"/>
          <w:szCs w:val="24"/>
        </w:rPr>
        <w:t>en</w:t>
      </w:r>
      <w:r w:rsidRPr="00847B01">
        <w:rPr>
          <w:rFonts w:ascii="Georgia" w:hAnsi="Georgia"/>
          <w:spacing w:val="1"/>
          <w:sz w:val="24"/>
          <w:szCs w:val="24"/>
        </w:rPr>
        <w:t>t</w:t>
      </w:r>
      <w:r w:rsidRPr="00847B01">
        <w:rPr>
          <w:rFonts w:ascii="Georgia" w:hAnsi="Georgia"/>
          <w:sz w:val="24"/>
          <w:szCs w:val="24"/>
        </w:rPr>
        <w:t>i</w:t>
      </w:r>
      <w:r w:rsidRPr="00847B01">
        <w:rPr>
          <w:rFonts w:ascii="Georgia" w:hAnsi="Georgia"/>
          <w:spacing w:val="1"/>
          <w:sz w:val="24"/>
          <w:szCs w:val="24"/>
        </w:rPr>
        <w:t xml:space="preserve"> </w:t>
      </w:r>
      <w:r w:rsidRPr="00847B01">
        <w:rPr>
          <w:rFonts w:ascii="Georgia" w:hAnsi="Georgia"/>
          <w:sz w:val="24"/>
          <w:szCs w:val="24"/>
        </w:rPr>
        <w:t>a</w:t>
      </w:r>
      <w:r w:rsidRPr="00847B01">
        <w:rPr>
          <w:rFonts w:ascii="Georgia" w:hAnsi="Georgia"/>
          <w:spacing w:val="-4"/>
          <w:sz w:val="24"/>
          <w:szCs w:val="24"/>
        </w:rPr>
        <w:t>mm</w:t>
      </w:r>
      <w:r w:rsidRPr="00847B01">
        <w:rPr>
          <w:rFonts w:ascii="Georgia" w:hAnsi="Georgia"/>
          <w:sz w:val="24"/>
          <w:szCs w:val="24"/>
        </w:rPr>
        <w:t>i</w:t>
      </w:r>
      <w:r w:rsidRPr="00847B01">
        <w:rPr>
          <w:rFonts w:ascii="Georgia" w:hAnsi="Georgia"/>
          <w:spacing w:val="1"/>
          <w:sz w:val="24"/>
          <w:szCs w:val="24"/>
        </w:rPr>
        <w:t>n</w:t>
      </w:r>
      <w:r w:rsidRPr="00847B01">
        <w:rPr>
          <w:rFonts w:ascii="Georgia" w:hAnsi="Georgia"/>
          <w:sz w:val="24"/>
          <w:szCs w:val="24"/>
        </w:rPr>
        <w:t>is</w:t>
      </w:r>
      <w:r w:rsidRPr="00847B01">
        <w:rPr>
          <w:rFonts w:ascii="Georgia" w:hAnsi="Georgia"/>
          <w:spacing w:val="1"/>
          <w:sz w:val="24"/>
          <w:szCs w:val="24"/>
        </w:rPr>
        <w:t>t</w:t>
      </w:r>
      <w:r w:rsidRPr="00847B01">
        <w:rPr>
          <w:rFonts w:ascii="Georgia" w:hAnsi="Georgia"/>
          <w:spacing w:val="-2"/>
          <w:sz w:val="24"/>
          <w:szCs w:val="24"/>
        </w:rPr>
        <w:t>r</w:t>
      </w:r>
      <w:r w:rsidRPr="00847B01">
        <w:rPr>
          <w:rFonts w:ascii="Georgia" w:hAnsi="Georgia"/>
          <w:sz w:val="24"/>
          <w:szCs w:val="24"/>
        </w:rPr>
        <w:t>a</w:t>
      </w:r>
      <w:r w:rsidRPr="00847B01">
        <w:rPr>
          <w:rFonts w:ascii="Georgia" w:hAnsi="Georgia"/>
          <w:spacing w:val="-2"/>
          <w:sz w:val="24"/>
          <w:szCs w:val="24"/>
        </w:rPr>
        <w:t>t</w:t>
      </w:r>
      <w:r w:rsidRPr="00847B01">
        <w:rPr>
          <w:rFonts w:ascii="Georgia" w:hAnsi="Georgia"/>
          <w:sz w:val="24"/>
          <w:szCs w:val="24"/>
        </w:rPr>
        <w:t>i</w:t>
      </w:r>
      <w:r w:rsidRPr="00847B01">
        <w:rPr>
          <w:rFonts w:ascii="Georgia" w:hAnsi="Georgia"/>
          <w:spacing w:val="-3"/>
          <w:sz w:val="24"/>
          <w:szCs w:val="24"/>
        </w:rPr>
        <w:t>v</w:t>
      </w:r>
      <w:r w:rsidRPr="00847B01">
        <w:rPr>
          <w:rFonts w:ascii="Georgia" w:hAnsi="Georgia"/>
          <w:sz w:val="24"/>
          <w:szCs w:val="24"/>
        </w:rPr>
        <w:t xml:space="preserve">i” e </w:t>
      </w:r>
      <w:r w:rsidRPr="00847B01">
        <w:rPr>
          <w:rFonts w:ascii="Georgia" w:hAnsi="Georgia"/>
          <w:spacing w:val="-2"/>
          <w:sz w:val="24"/>
          <w:szCs w:val="24"/>
        </w:rPr>
        <w:t>s</w:t>
      </w:r>
      <w:r w:rsidRPr="00847B01">
        <w:rPr>
          <w:rFonts w:ascii="Georgia" w:hAnsi="Georgia"/>
          <w:sz w:val="24"/>
          <w:szCs w:val="24"/>
        </w:rPr>
        <w:t>s.</w:t>
      </w:r>
      <w:r w:rsidRPr="00847B01">
        <w:rPr>
          <w:rFonts w:ascii="Georgia" w:hAnsi="Georgia"/>
          <w:spacing w:val="-1"/>
          <w:sz w:val="24"/>
          <w:szCs w:val="24"/>
        </w:rPr>
        <w:t>m</w:t>
      </w:r>
      <w:r w:rsidRPr="00847B01">
        <w:rPr>
          <w:rFonts w:ascii="Georgia" w:hAnsi="Georgia"/>
          <w:spacing w:val="-4"/>
          <w:sz w:val="24"/>
          <w:szCs w:val="24"/>
        </w:rPr>
        <w:t>m</w:t>
      </w:r>
      <w:r w:rsidRPr="00847B01">
        <w:rPr>
          <w:rFonts w:ascii="Georgia" w:hAnsi="Georgia"/>
          <w:sz w:val="24"/>
          <w:szCs w:val="24"/>
        </w:rPr>
        <w:t>.ii.;</w:t>
      </w:r>
    </w:p>
    <w:p w14:paraId="12984786" w14:textId="77777777" w:rsidR="004D4C78" w:rsidRPr="00847B01" w:rsidRDefault="004D4C78" w:rsidP="008C113E">
      <w:pPr>
        <w:kinsoku w:val="0"/>
        <w:overflowPunct w:val="0"/>
        <w:spacing w:before="9" w:line="110" w:lineRule="exact"/>
        <w:ind w:left="1134" w:hanging="1134"/>
        <w:rPr>
          <w:rFonts w:ascii="Georgia" w:hAnsi="Georgia"/>
        </w:rPr>
      </w:pPr>
    </w:p>
    <w:p w14:paraId="76FC989F" w14:textId="41895100" w:rsidR="004D4C78" w:rsidRPr="00847B01" w:rsidRDefault="004D4C78" w:rsidP="008C113E">
      <w:pPr>
        <w:pStyle w:val="Corpotesto"/>
        <w:kinsoku w:val="0"/>
        <w:overflowPunct w:val="0"/>
        <w:ind w:left="1134" w:right="116" w:hanging="1134"/>
        <w:jc w:val="both"/>
        <w:rPr>
          <w:rFonts w:ascii="Georgia" w:hAnsi="Georgia"/>
          <w:sz w:val="24"/>
          <w:szCs w:val="24"/>
        </w:rPr>
      </w:pPr>
      <w:r w:rsidRPr="00847B01">
        <w:rPr>
          <w:rFonts w:ascii="Georgia" w:hAnsi="Georgia"/>
          <w:b/>
          <w:bCs/>
          <w:spacing w:val="-2"/>
          <w:sz w:val="24"/>
          <w:szCs w:val="24"/>
        </w:rPr>
        <w:t>V</w:t>
      </w:r>
      <w:r w:rsidRPr="00847B01">
        <w:rPr>
          <w:rFonts w:ascii="Georgia" w:hAnsi="Georgia"/>
          <w:b/>
          <w:bCs/>
          <w:sz w:val="24"/>
          <w:szCs w:val="24"/>
        </w:rPr>
        <w:t>IS</w:t>
      </w:r>
      <w:r w:rsidRPr="00847B01">
        <w:rPr>
          <w:rFonts w:ascii="Georgia" w:hAnsi="Georgia"/>
          <w:b/>
          <w:bCs/>
          <w:spacing w:val="-1"/>
          <w:sz w:val="24"/>
          <w:szCs w:val="24"/>
        </w:rPr>
        <w:t>T</w:t>
      </w:r>
      <w:r w:rsidRPr="00847B01">
        <w:rPr>
          <w:rFonts w:ascii="Georgia" w:hAnsi="Georgia"/>
          <w:b/>
          <w:bCs/>
          <w:sz w:val="24"/>
          <w:szCs w:val="24"/>
        </w:rPr>
        <w:t>A</w:t>
      </w:r>
      <w:r w:rsidR="00BB3DF1" w:rsidRPr="00847B01">
        <w:rPr>
          <w:rFonts w:ascii="Georgia" w:hAnsi="Georgia"/>
          <w:b/>
          <w:bCs/>
          <w:sz w:val="24"/>
          <w:szCs w:val="24"/>
        </w:rPr>
        <w:t xml:space="preserve"> </w:t>
      </w:r>
      <w:r w:rsidR="008C113E">
        <w:rPr>
          <w:rFonts w:ascii="Georgia" w:hAnsi="Georgia"/>
          <w:b/>
          <w:bCs/>
          <w:sz w:val="24"/>
          <w:szCs w:val="24"/>
        </w:rPr>
        <w:tab/>
      </w:r>
      <w:r w:rsidRPr="00847B01">
        <w:rPr>
          <w:rFonts w:ascii="Georgia" w:hAnsi="Georgia"/>
          <w:sz w:val="24"/>
          <w:szCs w:val="24"/>
        </w:rPr>
        <w:t>la</w:t>
      </w:r>
      <w:r w:rsidRPr="00847B01">
        <w:rPr>
          <w:rFonts w:ascii="Georgia" w:hAnsi="Georgia"/>
          <w:spacing w:val="19"/>
          <w:sz w:val="24"/>
          <w:szCs w:val="24"/>
        </w:rPr>
        <w:t xml:space="preserve"> </w:t>
      </w:r>
      <w:r w:rsidRPr="00847B01">
        <w:rPr>
          <w:rFonts w:ascii="Georgia" w:hAnsi="Georgia"/>
          <w:sz w:val="24"/>
          <w:szCs w:val="24"/>
        </w:rPr>
        <w:t>le</w:t>
      </w:r>
      <w:r w:rsidRPr="00847B01">
        <w:rPr>
          <w:rFonts w:ascii="Georgia" w:hAnsi="Georgia"/>
          <w:spacing w:val="-2"/>
          <w:sz w:val="24"/>
          <w:szCs w:val="24"/>
        </w:rPr>
        <w:t>g</w:t>
      </w:r>
      <w:r w:rsidRPr="00847B01">
        <w:rPr>
          <w:rFonts w:ascii="Georgia" w:hAnsi="Georgia"/>
          <w:spacing w:val="-3"/>
          <w:sz w:val="24"/>
          <w:szCs w:val="24"/>
        </w:rPr>
        <w:t>g</w:t>
      </w:r>
      <w:r w:rsidRPr="00847B01">
        <w:rPr>
          <w:rFonts w:ascii="Georgia" w:hAnsi="Georgia"/>
          <w:sz w:val="24"/>
          <w:szCs w:val="24"/>
        </w:rPr>
        <w:t>e</w:t>
      </w:r>
      <w:r w:rsidRPr="00847B01">
        <w:rPr>
          <w:rFonts w:ascii="Georgia" w:hAnsi="Georgia"/>
          <w:spacing w:val="19"/>
          <w:sz w:val="24"/>
          <w:szCs w:val="24"/>
        </w:rPr>
        <w:t xml:space="preserve"> </w:t>
      </w:r>
      <w:r w:rsidRPr="00847B01">
        <w:rPr>
          <w:rFonts w:ascii="Georgia" w:hAnsi="Georgia"/>
          <w:sz w:val="24"/>
          <w:szCs w:val="24"/>
        </w:rPr>
        <w:t>15</w:t>
      </w:r>
      <w:r w:rsidRPr="00847B01">
        <w:rPr>
          <w:rFonts w:ascii="Georgia" w:hAnsi="Georgia"/>
          <w:spacing w:val="19"/>
          <w:sz w:val="24"/>
          <w:szCs w:val="24"/>
        </w:rPr>
        <w:t xml:space="preserve"> </w:t>
      </w:r>
      <w:r w:rsidRPr="00847B01">
        <w:rPr>
          <w:rFonts w:ascii="Georgia" w:hAnsi="Georgia"/>
          <w:spacing w:val="-4"/>
          <w:sz w:val="24"/>
          <w:szCs w:val="24"/>
        </w:rPr>
        <w:t>m</w:t>
      </w:r>
      <w:r w:rsidRPr="00847B01">
        <w:rPr>
          <w:rFonts w:ascii="Georgia" w:hAnsi="Georgia"/>
          <w:sz w:val="24"/>
          <w:szCs w:val="24"/>
        </w:rPr>
        <w:t>a</w:t>
      </w:r>
      <w:r w:rsidRPr="00847B01">
        <w:rPr>
          <w:rFonts w:ascii="Georgia" w:hAnsi="Georgia"/>
          <w:spacing w:val="1"/>
          <w:sz w:val="24"/>
          <w:szCs w:val="24"/>
        </w:rPr>
        <w:t>r</w:t>
      </w:r>
      <w:r w:rsidRPr="00847B01">
        <w:rPr>
          <w:rFonts w:ascii="Georgia" w:hAnsi="Georgia"/>
          <w:sz w:val="24"/>
          <w:szCs w:val="24"/>
        </w:rPr>
        <w:t>zo</w:t>
      </w:r>
      <w:r w:rsidRPr="00847B01">
        <w:rPr>
          <w:rFonts w:ascii="Georgia" w:hAnsi="Georgia"/>
          <w:spacing w:val="19"/>
          <w:sz w:val="24"/>
          <w:szCs w:val="24"/>
        </w:rPr>
        <w:t xml:space="preserve"> </w:t>
      </w:r>
      <w:r w:rsidRPr="00847B01">
        <w:rPr>
          <w:rFonts w:ascii="Georgia" w:hAnsi="Georgia"/>
          <w:sz w:val="24"/>
          <w:szCs w:val="24"/>
        </w:rPr>
        <w:t>1997</w:t>
      </w:r>
      <w:r w:rsidRPr="00847B01">
        <w:rPr>
          <w:rFonts w:ascii="Georgia" w:hAnsi="Georgia"/>
          <w:spacing w:val="19"/>
          <w:sz w:val="24"/>
          <w:szCs w:val="24"/>
        </w:rPr>
        <w:t xml:space="preserve"> </w:t>
      </w:r>
      <w:r w:rsidRPr="00847B01">
        <w:rPr>
          <w:rFonts w:ascii="Georgia" w:hAnsi="Georgia"/>
          <w:sz w:val="24"/>
          <w:szCs w:val="24"/>
        </w:rPr>
        <w:t>n.</w:t>
      </w:r>
      <w:r w:rsidRPr="00847B01">
        <w:rPr>
          <w:rFonts w:ascii="Georgia" w:hAnsi="Georgia"/>
          <w:spacing w:val="19"/>
          <w:sz w:val="24"/>
          <w:szCs w:val="24"/>
        </w:rPr>
        <w:t xml:space="preserve"> </w:t>
      </w:r>
      <w:r w:rsidRPr="00847B01">
        <w:rPr>
          <w:rFonts w:ascii="Georgia" w:hAnsi="Georgia"/>
          <w:sz w:val="24"/>
          <w:szCs w:val="24"/>
        </w:rPr>
        <w:t>59,</w:t>
      </w:r>
      <w:r w:rsidRPr="00847B01">
        <w:rPr>
          <w:rFonts w:ascii="Georgia" w:hAnsi="Georgia"/>
          <w:spacing w:val="19"/>
          <w:sz w:val="24"/>
          <w:szCs w:val="24"/>
        </w:rPr>
        <w:t xml:space="preserve"> </w:t>
      </w:r>
      <w:r w:rsidRPr="00847B01">
        <w:rPr>
          <w:rFonts w:ascii="Georgia" w:hAnsi="Georgia"/>
          <w:sz w:val="24"/>
          <w:szCs w:val="24"/>
        </w:rPr>
        <w:t>co</w:t>
      </w:r>
      <w:r w:rsidRPr="00847B01">
        <w:rPr>
          <w:rFonts w:ascii="Georgia" w:hAnsi="Georgia"/>
          <w:spacing w:val="-2"/>
          <w:sz w:val="24"/>
          <w:szCs w:val="24"/>
        </w:rPr>
        <w:t>n</w:t>
      </w:r>
      <w:r w:rsidRPr="00847B01">
        <w:rPr>
          <w:rFonts w:ascii="Georgia" w:hAnsi="Georgia"/>
          <w:sz w:val="24"/>
          <w:szCs w:val="24"/>
        </w:rPr>
        <w:t>cer</w:t>
      </w:r>
      <w:r w:rsidRPr="00847B01">
        <w:rPr>
          <w:rFonts w:ascii="Georgia" w:hAnsi="Georgia"/>
          <w:spacing w:val="-3"/>
          <w:sz w:val="24"/>
          <w:szCs w:val="24"/>
        </w:rPr>
        <w:t>n</w:t>
      </w:r>
      <w:r w:rsidRPr="00847B01">
        <w:rPr>
          <w:rFonts w:ascii="Georgia" w:hAnsi="Georgia"/>
          <w:sz w:val="24"/>
          <w:szCs w:val="24"/>
        </w:rPr>
        <w:t>en</w:t>
      </w:r>
      <w:r w:rsidRPr="00847B01">
        <w:rPr>
          <w:rFonts w:ascii="Georgia" w:hAnsi="Georgia"/>
          <w:spacing w:val="-2"/>
          <w:sz w:val="24"/>
          <w:szCs w:val="24"/>
        </w:rPr>
        <w:t>t</w:t>
      </w:r>
      <w:r w:rsidRPr="00847B01">
        <w:rPr>
          <w:rFonts w:ascii="Georgia" w:hAnsi="Georgia"/>
          <w:sz w:val="24"/>
          <w:szCs w:val="24"/>
        </w:rPr>
        <w:t>e</w:t>
      </w:r>
      <w:r w:rsidRPr="00847B01">
        <w:rPr>
          <w:rFonts w:ascii="Georgia" w:hAnsi="Georgia"/>
          <w:spacing w:val="17"/>
          <w:sz w:val="24"/>
          <w:szCs w:val="24"/>
        </w:rPr>
        <w:t xml:space="preserve"> </w:t>
      </w:r>
      <w:r w:rsidRPr="00847B01">
        <w:rPr>
          <w:rFonts w:ascii="Georgia" w:hAnsi="Georgia"/>
          <w:sz w:val="24"/>
          <w:szCs w:val="24"/>
        </w:rPr>
        <w:t>“Dele</w:t>
      </w:r>
      <w:r w:rsidRPr="00847B01">
        <w:rPr>
          <w:rFonts w:ascii="Georgia" w:hAnsi="Georgia"/>
          <w:spacing w:val="-2"/>
          <w:sz w:val="24"/>
          <w:szCs w:val="24"/>
        </w:rPr>
        <w:t>g</w:t>
      </w:r>
      <w:r w:rsidRPr="00847B01">
        <w:rPr>
          <w:rFonts w:ascii="Georgia" w:hAnsi="Georgia"/>
          <w:sz w:val="24"/>
          <w:szCs w:val="24"/>
        </w:rPr>
        <w:t>a</w:t>
      </w:r>
      <w:r w:rsidRPr="00847B01">
        <w:rPr>
          <w:rFonts w:ascii="Georgia" w:hAnsi="Georgia"/>
          <w:spacing w:val="19"/>
          <w:sz w:val="24"/>
          <w:szCs w:val="24"/>
        </w:rPr>
        <w:t xml:space="preserve"> </w:t>
      </w:r>
      <w:r w:rsidRPr="00847B01">
        <w:rPr>
          <w:rFonts w:ascii="Georgia" w:hAnsi="Georgia"/>
          <w:sz w:val="24"/>
          <w:szCs w:val="24"/>
        </w:rPr>
        <w:t>al</w:t>
      </w:r>
      <w:r w:rsidRPr="00847B01">
        <w:rPr>
          <w:rFonts w:ascii="Georgia" w:hAnsi="Georgia"/>
          <w:spacing w:val="20"/>
          <w:sz w:val="24"/>
          <w:szCs w:val="24"/>
        </w:rPr>
        <w:t xml:space="preserve"> </w:t>
      </w:r>
      <w:r w:rsidRPr="00847B01">
        <w:rPr>
          <w:rFonts w:ascii="Georgia" w:hAnsi="Georgia"/>
          <w:spacing w:val="-2"/>
          <w:sz w:val="24"/>
          <w:szCs w:val="24"/>
        </w:rPr>
        <w:t>G</w:t>
      </w:r>
      <w:r w:rsidRPr="00847B01">
        <w:rPr>
          <w:rFonts w:ascii="Georgia" w:hAnsi="Georgia"/>
          <w:sz w:val="24"/>
          <w:szCs w:val="24"/>
        </w:rPr>
        <w:t>o</w:t>
      </w:r>
      <w:r w:rsidRPr="00847B01">
        <w:rPr>
          <w:rFonts w:ascii="Georgia" w:hAnsi="Georgia"/>
          <w:spacing w:val="-3"/>
          <w:sz w:val="24"/>
          <w:szCs w:val="24"/>
        </w:rPr>
        <w:t>v</w:t>
      </w:r>
      <w:r w:rsidRPr="00847B01">
        <w:rPr>
          <w:rFonts w:ascii="Georgia" w:hAnsi="Georgia"/>
          <w:sz w:val="24"/>
          <w:szCs w:val="24"/>
        </w:rPr>
        <w:t>e</w:t>
      </w:r>
      <w:r w:rsidRPr="00847B01">
        <w:rPr>
          <w:rFonts w:ascii="Georgia" w:hAnsi="Georgia"/>
          <w:spacing w:val="1"/>
          <w:sz w:val="24"/>
          <w:szCs w:val="24"/>
        </w:rPr>
        <w:t>r</w:t>
      </w:r>
      <w:r w:rsidRPr="00847B01">
        <w:rPr>
          <w:rFonts w:ascii="Georgia" w:hAnsi="Georgia"/>
          <w:sz w:val="24"/>
          <w:szCs w:val="24"/>
        </w:rPr>
        <w:t>no</w:t>
      </w:r>
      <w:r w:rsidRPr="00847B01">
        <w:rPr>
          <w:rFonts w:ascii="Georgia" w:hAnsi="Georgia"/>
          <w:spacing w:val="19"/>
          <w:sz w:val="24"/>
          <w:szCs w:val="24"/>
        </w:rPr>
        <w:t xml:space="preserve"> </w:t>
      </w:r>
      <w:r w:rsidRPr="00847B01">
        <w:rPr>
          <w:rFonts w:ascii="Georgia" w:hAnsi="Georgia"/>
          <w:spacing w:val="-3"/>
          <w:sz w:val="24"/>
          <w:szCs w:val="24"/>
        </w:rPr>
        <w:t>p</w:t>
      </w:r>
      <w:r w:rsidRPr="00847B01">
        <w:rPr>
          <w:rFonts w:ascii="Georgia" w:hAnsi="Georgia"/>
          <w:sz w:val="24"/>
          <w:szCs w:val="24"/>
        </w:rPr>
        <w:t>er</w:t>
      </w:r>
      <w:r w:rsidRPr="00847B01">
        <w:rPr>
          <w:rFonts w:ascii="Georgia" w:hAnsi="Georgia"/>
          <w:spacing w:val="20"/>
          <w:sz w:val="24"/>
          <w:szCs w:val="24"/>
        </w:rPr>
        <w:t xml:space="preserve"> </w:t>
      </w:r>
      <w:r w:rsidRPr="00847B01">
        <w:rPr>
          <w:rFonts w:ascii="Georgia" w:hAnsi="Georgia"/>
          <w:spacing w:val="-2"/>
          <w:sz w:val="24"/>
          <w:szCs w:val="24"/>
        </w:rPr>
        <w:t>i</w:t>
      </w:r>
      <w:r w:rsidRPr="00847B01">
        <w:rPr>
          <w:rFonts w:ascii="Georgia" w:hAnsi="Georgia"/>
          <w:sz w:val="24"/>
          <w:szCs w:val="24"/>
        </w:rPr>
        <w:t>l</w:t>
      </w:r>
      <w:r w:rsidRPr="00847B01">
        <w:rPr>
          <w:rFonts w:ascii="Georgia" w:hAnsi="Georgia"/>
          <w:spacing w:val="17"/>
          <w:sz w:val="24"/>
          <w:szCs w:val="24"/>
        </w:rPr>
        <w:t xml:space="preserve"> </w:t>
      </w:r>
      <w:r w:rsidRPr="00847B01">
        <w:rPr>
          <w:rFonts w:ascii="Georgia" w:hAnsi="Georgia"/>
          <w:sz w:val="24"/>
          <w:szCs w:val="24"/>
        </w:rPr>
        <w:t>con</w:t>
      </w:r>
      <w:r w:rsidRPr="00847B01">
        <w:rPr>
          <w:rFonts w:ascii="Georgia" w:hAnsi="Georgia"/>
          <w:spacing w:val="1"/>
          <w:sz w:val="24"/>
          <w:szCs w:val="24"/>
        </w:rPr>
        <w:t>f</w:t>
      </w:r>
      <w:r w:rsidRPr="00847B01">
        <w:rPr>
          <w:rFonts w:ascii="Georgia" w:hAnsi="Georgia"/>
          <w:spacing w:val="-2"/>
          <w:sz w:val="24"/>
          <w:szCs w:val="24"/>
        </w:rPr>
        <w:t>e</w:t>
      </w:r>
      <w:r w:rsidRPr="00847B01">
        <w:rPr>
          <w:rFonts w:ascii="Georgia" w:hAnsi="Georgia"/>
          <w:sz w:val="24"/>
          <w:szCs w:val="24"/>
        </w:rPr>
        <w:t>ri</w:t>
      </w:r>
      <w:r w:rsidRPr="00847B01">
        <w:rPr>
          <w:rFonts w:ascii="Georgia" w:hAnsi="Georgia"/>
          <w:spacing w:val="-4"/>
          <w:sz w:val="24"/>
          <w:szCs w:val="24"/>
        </w:rPr>
        <w:t>m</w:t>
      </w:r>
      <w:r w:rsidRPr="00847B01">
        <w:rPr>
          <w:rFonts w:ascii="Georgia" w:hAnsi="Georgia"/>
          <w:sz w:val="24"/>
          <w:szCs w:val="24"/>
        </w:rPr>
        <w:t>en</w:t>
      </w:r>
      <w:r w:rsidRPr="00847B01">
        <w:rPr>
          <w:rFonts w:ascii="Georgia" w:hAnsi="Georgia"/>
          <w:spacing w:val="1"/>
          <w:sz w:val="24"/>
          <w:szCs w:val="24"/>
        </w:rPr>
        <w:t>t</w:t>
      </w:r>
      <w:r w:rsidRPr="00847B01">
        <w:rPr>
          <w:rFonts w:ascii="Georgia" w:hAnsi="Georgia"/>
          <w:sz w:val="24"/>
          <w:szCs w:val="24"/>
        </w:rPr>
        <w:t>o</w:t>
      </w:r>
      <w:r w:rsidRPr="00847B01">
        <w:rPr>
          <w:rFonts w:ascii="Georgia" w:hAnsi="Georgia"/>
          <w:spacing w:val="19"/>
          <w:sz w:val="24"/>
          <w:szCs w:val="24"/>
        </w:rPr>
        <w:t xml:space="preserve"> </w:t>
      </w:r>
      <w:r w:rsidRPr="00847B01">
        <w:rPr>
          <w:rFonts w:ascii="Georgia" w:hAnsi="Georgia"/>
          <w:spacing w:val="-3"/>
          <w:sz w:val="24"/>
          <w:szCs w:val="24"/>
        </w:rPr>
        <w:t>d</w:t>
      </w:r>
      <w:r w:rsidRPr="00847B01">
        <w:rPr>
          <w:rFonts w:ascii="Georgia" w:hAnsi="Georgia"/>
          <w:sz w:val="24"/>
          <w:szCs w:val="24"/>
        </w:rPr>
        <w:t>i</w:t>
      </w:r>
      <w:r w:rsidRPr="00847B01">
        <w:rPr>
          <w:rFonts w:ascii="Georgia" w:hAnsi="Georgia"/>
          <w:spacing w:val="20"/>
          <w:sz w:val="24"/>
          <w:szCs w:val="24"/>
        </w:rPr>
        <w:t xml:space="preserve"> </w:t>
      </w:r>
      <w:r w:rsidRPr="00847B01">
        <w:rPr>
          <w:rFonts w:ascii="Georgia" w:hAnsi="Georgia"/>
          <w:sz w:val="24"/>
          <w:szCs w:val="24"/>
        </w:rPr>
        <w:t>fun</w:t>
      </w:r>
      <w:r w:rsidRPr="00847B01">
        <w:rPr>
          <w:rFonts w:ascii="Georgia" w:hAnsi="Georgia"/>
          <w:spacing w:val="-2"/>
          <w:sz w:val="24"/>
          <w:szCs w:val="24"/>
        </w:rPr>
        <w:t>z</w:t>
      </w:r>
      <w:r w:rsidRPr="00847B01">
        <w:rPr>
          <w:rFonts w:ascii="Georgia" w:hAnsi="Georgia"/>
          <w:sz w:val="24"/>
          <w:szCs w:val="24"/>
        </w:rPr>
        <w:t>io</w:t>
      </w:r>
      <w:r w:rsidRPr="00847B01">
        <w:rPr>
          <w:rFonts w:ascii="Georgia" w:hAnsi="Georgia"/>
          <w:spacing w:val="-3"/>
          <w:sz w:val="24"/>
          <w:szCs w:val="24"/>
        </w:rPr>
        <w:t>n</w:t>
      </w:r>
      <w:r w:rsidRPr="00847B01">
        <w:rPr>
          <w:rFonts w:ascii="Georgia" w:hAnsi="Georgia"/>
          <w:sz w:val="24"/>
          <w:szCs w:val="24"/>
        </w:rPr>
        <w:t>i</w:t>
      </w:r>
      <w:r w:rsidRPr="00847B01">
        <w:rPr>
          <w:rFonts w:ascii="Georgia" w:hAnsi="Georgia"/>
          <w:spacing w:val="20"/>
          <w:sz w:val="24"/>
          <w:szCs w:val="24"/>
        </w:rPr>
        <w:t xml:space="preserve"> </w:t>
      </w:r>
      <w:r w:rsidRPr="00847B01">
        <w:rPr>
          <w:rFonts w:ascii="Georgia" w:hAnsi="Georgia"/>
          <w:sz w:val="24"/>
          <w:szCs w:val="24"/>
        </w:rPr>
        <w:t>e co</w:t>
      </w:r>
      <w:r w:rsidRPr="00847B01">
        <w:rPr>
          <w:rFonts w:ascii="Georgia" w:hAnsi="Georgia"/>
          <w:spacing w:val="-4"/>
          <w:sz w:val="24"/>
          <w:szCs w:val="24"/>
        </w:rPr>
        <w:t>m</w:t>
      </w:r>
      <w:r w:rsidRPr="00847B01">
        <w:rPr>
          <w:rFonts w:ascii="Georgia" w:hAnsi="Georgia"/>
          <w:sz w:val="24"/>
          <w:szCs w:val="24"/>
        </w:rPr>
        <w:t>piti</w:t>
      </w:r>
      <w:r w:rsidRPr="00847B01">
        <w:rPr>
          <w:rFonts w:ascii="Georgia" w:hAnsi="Georgia"/>
          <w:spacing w:val="18"/>
          <w:sz w:val="24"/>
          <w:szCs w:val="24"/>
        </w:rPr>
        <w:t xml:space="preserve"> </w:t>
      </w:r>
      <w:r w:rsidRPr="00847B01">
        <w:rPr>
          <w:rFonts w:ascii="Georgia" w:hAnsi="Georgia"/>
          <w:spacing w:val="-2"/>
          <w:sz w:val="24"/>
          <w:szCs w:val="24"/>
        </w:rPr>
        <w:t>a</w:t>
      </w:r>
      <w:r w:rsidRPr="00847B01">
        <w:rPr>
          <w:rFonts w:ascii="Georgia" w:hAnsi="Georgia"/>
          <w:sz w:val="24"/>
          <w:szCs w:val="24"/>
        </w:rPr>
        <w:t>l</w:t>
      </w:r>
      <w:r w:rsidRPr="00847B01">
        <w:rPr>
          <w:rFonts w:ascii="Georgia" w:hAnsi="Georgia"/>
          <w:spacing w:val="-2"/>
          <w:sz w:val="24"/>
          <w:szCs w:val="24"/>
        </w:rPr>
        <w:t>l</w:t>
      </w:r>
      <w:r w:rsidRPr="00847B01">
        <w:rPr>
          <w:rFonts w:ascii="Georgia" w:hAnsi="Georgia"/>
          <w:sz w:val="24"/>
          <w:szCs w:val="24"/>
        </w:rPr>
        <w:t>e</w:t>
      </w:r>
      <w:r w:rsidRPr="00847B01">
        <w:rPr>
          <w:rFonts w:ascii="Georgia" w:hAnsi="Georgia"/>
          <w:spacing w:val="7"/>
          <w:sz w:val="24"/>
          <w:szCs w:val="24"/>
        </w:rPr>
        <w:t xml:space="preserve"> </w:t>
      </w:r>
      <w:r w:rsidRPr="00847B01">
        <w:rPr>
          <w:rFonts w:ascii="Georgia" w:hAnsi="Georgia"/>
          <w:sz w:val="24"/>
          <w:szCs w:val="24"/>
        </w:rPr>
        <w:t>re</w:t>
      </w:r>
      <w:r w:rsidRPr="00847B01">
        <w:rPr>
          <w:rFonts w:ascii="Georgia" w:hAnsi="Georgia"/>
          <w:spacing w:val="-2"/>
          <w:sz w:val="24"/>
          <w:szCs w:val="24"/>
        </w:rPr>
        <w:t>g</w:t>
      </w:r>
      <w:r w:rsidRPr="00847B01">
        <w:rPr>
          <w:rFonts w:ascii="Georgia" w:hAnsi="Georgia"/>
          <w:sz w:val="24"/>
          <w:szCs w:val="24"/>
        </w:rPr>
        <w:t>ioni</w:t>
      </w:r>
      <w:r w:rsidRPr="00847B01">
        <w:rPr>
          <w:rFonts w:ascii="Georgia" w:hAnsi="Georgia"/>
          <w:spacing w:val="8"/>
          <w:sz w:val="24"/>
          <w:szCs w:val="24"/>
        </w:rPr>
        <w:t xml:space="preserve"> </w:t>
      </w:r>
      <w:r w:rsidRPr="00847B01">
        <w:rPr>
          <w:rFonts w:ascii="Georgia" w:hAnsi="Georgia"/>
          <w:sz w:val="24"/>
          <w:szCs w:val="24"/>
        </w:rPr>
        <w:t>ed</w:t>
      </w:r>
      <w:r w:rsidRPr="00847B01">
        <w:rPr>
          <w:rFonts w:ascii="Georgia" w:hAnsi="Georgia"/>
          <w:spacing w:val="5"/>
          <w:sz w:val="24"/>
          <w:szCs w:val="24"/>
        </w:rPr>
        <w:t xml:space="preserve"> </w:t>
      </w:r>
      <w:r w:rsidRPr="00847B01">
        <w:rPr>
          <w:rFonts w:ascii="Georgia" w:hAnsi="Georgia"/>
          <w:sz w:val="24"/>
          <w:szCs w:val="24"/>
        </w:rPr>
        <w:t>en</w:t>
      </w:r>
      <w:r w:rsidRPr="00847B01">
        <w:rPr>
          <w:rFonts w:ascii="Georgia" w:hAnsi="Georgia"/>
          <w:spacing w:val="-2"/>
          <w:sz w:val="24"/>
          <w:szCs w:val="24"/>
        </w:rPr>
        <w:t>t</w:t>
      </w:r>
      <w:r w:rsidRPr="00847B01">
        <w:rPr>
          <w:rFonts w:ascii="Georgia" w:hAnsi="Georgia"/>
          <w:sz w:val="24"/>
          <w:szCs w:val="24"/>
        </w:rPr>
        <w:t>i</w:t>
      </w:r>
      <w:r w:rsidRPr="00847B01">
        <w:rPr>
          <w:rFonts w:ascii="Georgia" w:hAnsi="Georgia"/>
          <w:spacing w:val="8"/>
          <w:sz w:val="24"/>
          <w:szCs w:val="24"/>
        </w:rPr>
        <w:t xml:space="preserve"> </w:t>
      </w:r>
      <w:r w:rsidRPr="00847B01">
        <w:rPr>
          <w:rFonts w:ascii="Georgia" w:hAnsi="Georgia"/>
          <w:sz w:val="24"/>
          <w:szCs w:val="24"/>
        </w:rPr>
        <w:t>loc</w:t>
      </w:r>
      <w:r w:rsidRPr="00847B01">
        <w:rPr>
          <w:rFonts w:ascii="Georgia" w:hAnsi="Georgia"/>
          <w:spacing w:val="-2"/>
          <w:sz w:val="24"/>
          <w:szCs w:val="24"/>
        </w:rPr>
        <w:t>a</w:t>
      </w:r>
      <w:r w:rsidRPr="00847B01">
        <w:rPr>
          <w:rFonts w:ascii="Georgia" w:hAnsi="Georgia"/>
          <w:sz w:val="24"/>
          <w:szCs w:val="24"/>
        </w:rPr>
        <w:t>l</w:t>
      </w:r>
      <w:r w:rsidRPr="00847B01">
        <w:rPr>
          <w:rFonts w:ascii="Georgia" w:hAnsi="Georgia"/>
          <w:spacing w:val="-2"/>
          <w:sz w:val="24"/>
          <w:szCs w:val="24"/>
        </w:rPr>
        <w:t>i</w:t>
      </w:r>
      <w:r w:rsidRPr="00847B01">
        <w:rPr>
          <w:rFonts w:ascii="Georgia" w:hAnsi="Georgia"/>
          <w:sz w:val="24"/>
          <w:szCs w:val="24"/>
        </w:rPr>
        <w:t>,</w:t>
      </w:r>
      <w:r w:rsidRPr="00847B01">
        <w:rPr>
          <w:rFonts w:ascii="Georgia" w:hAnsi="Georgia"/>
          <w:spacing w:val="9"/>
          <w:sz w:val="24"/>
          <w:szCs w:val="24"/>
        </w:rPr>
        <w:t xml:space="preserve"> </w:t>
      </w:r>
      <w:r w:rsidRPr="00847B01">
        <w:rPr>
          <w:rFonts w:ascii="Georgia" w:hAnsi="Georgia"/>
          <w:sz w:val="24"/>
          <w:szCs w:val="24"/>
        </w:rPr>
        <w:t>p</w:t>
      </w:r>
      <w:r w:rsidRPr="00847B01">
        <w:rPr>
          <w:rFonts w:ascii="Georgia" w:hAnsi="Georgia"/>
          <w:spacing w:val="-2"/>
          <w:sz w:val="24"/>
          <w:szCs w:val="24"/>
        </w:rPr>
        <w:t>e</w:t>
      </w:r>
      <w:r w:rsidRPr="00847B01">
        <w:rPr>
          <w:rFonts w:ascii="Georgia" w:hAnsi="Georgia"/>
          <w:sz w:val="24"/>
          <w:szCs w:val="24"/>
        </w:rPr>
        <w:t>r</w:t>
      </w:r>
      <w:r w:rsidRPr="00847B01">
        <w:rPr>
          <w:rFonts w:ascii="Georgia" w:hAnsi="Georgia"/>
          <w:spacing w:val="8"/>
          <w:sz w:val="24"/>
          <w:szCs w:val="24"/>
        </w:rPr>
        <w:t xml:space="preserve"> </w:t>
      </w:r>
      <w:r w:rsidRPr="00847B01">
        <w:rPr>
          <w:rFonts w:ascii="Georgia" w:hAnsi="Georgia"/>
          <w:sz w:val="24"/>
          <w:szCs w:val="24"/>
        </w:rPr>
        <w:t>la</w:t>
      </w:r>
      <w:r w:rsidRPr="00847B01">
        <w:rPr>
          <w:rFonts w:ascii="Georgia" w:hAnsi="Georgia"/>
          <w:spacing w:val="7"/>
          <w:sz w:val="24"/>
          <w:szCs w:val="24"/>
        </w:rPr>
        <w:t xml:space="preserve"> </w:t>
      </w:r>
      <w:r w:rsidRPr="00847B01">
        <w:rPr>
          <w:rFonts w:ascii="Georgia" w:hAnsi="Georgia"/>
          <w:spacing w:val="-2"/>
          <w:sz w:val="24"/>
          <w:szCs w:val="24"/>
        </w:rPr>
        <w:t>r</w:t>
      </w:r>
      <w:r w:rsidRPr="00847B01">
        <w:rPr>
          <w:rFonts w:ascii="Georgia" w:hAnsi="Georgia"/>
          <w:sz w:val="24"/>
          <w:szCs w:val="24"/>
        </w:rPr>
        <w:t>if</w:t>
      </w:r>
      <w:r w:rsidRPr="00847B01">
        <w:rPr>
          <w:rFonts w:ascii="Georgia" w:hAnsi="Georgia"/>
          <w:spacing w:val="-3"/>
          <w:sz w:val="24"/>
          <w:szCs w:val="24"/>
        </w:rPr>
        <w:t>o</w:t>
      </w:r>
      <w:r w:rsidRPr="00847B01">
        <w:rPr>
          <w:rFonts w:ascii="Georgia" w:hAnsi="Georgia"/>
          <w:sz w:val="24"/>
          <w:szCs w:val="24"/>
        </w:rPr>
        <w:t>r</w:t>
      </w:r>
      <w:r w:rsidRPr="00847B01">
        <w:rPr>
          <w:rFonts w:ascii="Georgia" w:hAnsi="Georgia"/>
          <w:spacing w:val="-4"/>
          <w:sz w:val="24"/>
          <w:szCs w:val="24"/>
        </w:rPr>
        <w:t>m</w:t>
      </w:r>
      <w:r w:rsidRPr="00847B01">
        <w:rPr>
          <w:rFonts w:ascii="Georgia" w:hAnsi="Georgia"/>
          <w:sz w:val="24"/>
          <w:szCs w:val="24"/>
        </w:rPr>
        <w:t>a</w:t>
      </w:r>
      <w:r w:rsidRPr="00847B01">
        <w:rPr>
          <w:rFonts w:ascii="Georgia" w:hAnsi="Georgia"/>
          <w:spacing w:val="10"/>
          <w:sz w:val="24"/>
          <w:szCs w:val="24"/>
        </w:rPr>
        <w:t xml:space="preserve"> </w:t>
      </w:r>
      <w:r w:rsidRPr="00847B01">
        <w:rPr>
          <w:rFonts w:ascii="Georgia" w:hAnsi="Georgia"/>
          <w:sz w:val="24"/>
          <w:szCs w:val="24"/>
        </w:rPr>
        <w:t>d</w:t>
      </w:r>
      <w:r w:rsidRPr="00847B01">
        <w:rPr>
          <w:rFonts w:ascii="Georgia" w:hAnsi="Georgia"/>
          <w:spacing w:val="-2"/>
          <w:sz w:val="24"/>
          <w:szCs w:val="24"/>
        </w:rPr>
        <w:t>e</w:t>
      </w:r>
      <w:r w:rsidRPr="00847B01">
        <w:rPr>
          <w:rFonts w:ascii="Georgia" w:hAnsi="Georgia"/>
          <w:sz w:val="24"/>
          <w:szCs w:val="24"/>
        </w:rPr>
        <w:t>lla</w:t>
      </w:r>
      <w:r w:rsidRPr="00847B01">
        <w:rPr>
          <w:rFonts w:ascii="Georgia" w:hAnsi="Georgia"/>
          <w:spacing w:val="7"/>
          <w:sz w:val="24"/>
          <w:szCs w:val="24"/>
        </w:rPr>
        <w:t xml:space="preserve"> </w:t>
      </w:r>
      <w:r w:rsidRPr="00847B01">
        <w:rPr>
          <w:rFonts w:ascii="Georgia" w:hAnsi="Georgia"/>
          <w:sz w:val="24"/>
          <w:szCs w:val="24"/>
        </w:rPr>
        <w:t>Pub</w:t>
      </w:r>
      <w:r w:rsidRPr="00847B01">
        <w:rPr>
          <w:rFonts w:ascii="Georgia" w:hAnsi="Georgia"/>
          <w:spacing w:val="-3"/>
          <w:sz w:val="24"/>
          <w:szCs w:val="24"/>
        </w:rPr>
        <w:t>b</w:t>
      </w:r>
      <w:r w:rsidRPr="00847B01">
        <w:rPr>
          <w:rFonts w:ascii="Georgia" w:hAnsi="Georgia"/>
          <w:sz w:val="24"/>
          <w:szCs w:val="24"/>
        </w:rPr>
        <w:t>l</w:t>
      </w:r>
      <w:r w:rsidRPr="00847B01">
        <w:rPr>
          <w:rFonts w:ascii="Georgia" w:hAnsi="Georgia"/>
          <w:spacing w:val="3"/>
          <w:sz w:val="24"/>
          <w:szCs w:val="24"/>
        </w:rPr>
        <w:t>i</w:t>
      </w:r>
      <w:r w:rsidRPr="00847B01">
        <w:rPr>
          <w:rFonts w:ascii="Georgia" w:hAnsi="Georgia"/>
          <w:sz w:val="24"/>
          <w:szCs w:val="24"/>
        </w:rPr>
        <w:t>ca</w:t>
      </w:r>
      <w:r w:rsidRPr="00847B01">
        <w:rPr>
          <w:rFonts w:ascii="Georgia" w:hAnsi="Georgia"/>
          <w:spacing w:val="7"/>
          <w:sz w:val="24"/>
          <w:szCs w:val="24"/>
        </w:rPr>
        <w:t xml:space="preserve"> </w:t>
      </w:r>
      <w:r w:rsidRPr="00847B01">
        <w:rPr>
          <w:rFonts w:ascii="Georgia" w:hAnsi="Georgia"/>
          <w:spacing w:val="-2"/>
          <w:sz w:val="24"/>
          <w:szCs w:val="24"/>
        </w:rPr>
        <w:t>Am</w:t>
      </w:r>
      <w:r w:rsidRPr="00847B01">
        <w:rPr>
          <w:rFonts w:ascii="Georgia" w:hAnsi="Georgia"/>
          <w:spacing w:val="-4"/>
          <w:sz w:val="24"/>
          <w:szCs w:val="24"/>
        </w:rPr>
        <w:t>m</w:t>
      </w:r>
      <w:r w:rsidRPr="00847B01">
        <w:rPr>
          <w:rFonts w:ascii="Georgia" w:hAnsi="Georgia"/>
          <w:sz w:val="24"/>
          <w:szCs w:val="24"/>
        </w:rPr>
        <w:t>inis</w:t>
      </w:r>
      <w:r w:rsidRPr="00847B01">
        <w:rPr>
          <w:rFonts w:ascii="Georgia" w:hAnsi="Georgia"/>
          <w:spacing w:val="-1"/>
          <w:sz w:val="24"/>
          <w:szCs w:val="24"/>
        </w:rPr>
        <w:t>t</w:t>
      </w:r>
      <w:r w:rsidRPr="00847B01">
        <w:rPr>
          <w:rFonts w:ascii="Georgia" w:hAnsi="Georgia"/>
          <w:sz w:val="24"/>
          <w:szCs w:val="24"/>
        </w:rPr>
        <w:t>ra</w:t>
      </w:r>
      <w:r w:rsidRPr="00847B01">
        <w:rPr>
          <w:rFonts w:ascii="Georgia" w:hAnsi="Georgia"/>
          <w:spacing w:val="-2"/>
          <w:sz w:val="24"/>
          <w:szCs w:val="24"/>
        </w:rPr>
        <w:t>z</w:t>
      </w:r>
      <w:r w:rsidRPr="00847B01">
        <w:rPr>
          <w:rFonts w:ascii="Georgia" w:hAnsi="Georgia"/>
          <w:sz w:val="24"/>
          <w:szCs w:val="24"/>
        </w:rPr>
        <w:t>ione</w:t>
      </w:r>
      <w:r w:rsidRPr="00847B01">
        <w:rPr>
          <w:rFonts w:ascii="Georgia" w:hAnsi="Georgia"/>
          <w:spacing w:val="7"/>
          <w:sz w:val="24"/>
          <w:szCs w:val="24"/>
        </w:rPr>
        <w:t xml:space="preserve"> </w:t>
      </w:r>
      <w:r w:rsidRPr="00847B01">
        <w:rPr>
          <w:rFonts w:ascii="Georgia" w:hAnsi="Georgia"/>
          <w:sz w:val="24"/>
          <w:szCs w:val="24"/>
        </w:rPr>
        <w:t>e</w:t>
      </w:r>
      <w:r w:rsidRPr="00847B01">
        <w:rPr>
          <w:rFonts w:ascii="Georgia" w:hAnsi="Georgia"/>
          <w:spacing w:val="7"/>
          <w:sz w:val="24"/>
          <w:szCs w:val="24"/>
        </w:rPr>
        <w:t xml:space="preserve"> </w:t>
      </w:r>
      <w:r w:rsidRPr="00847B01">
        <w:rPr>
          <w:rFonts w:ascii="Georgia" w:hAnsi="Georgia"/>
          <w:sz w:val="24"/>
          <w:szCs w:val="24"/>
        </w:rPr>
        <w:t>p</w:t>
      </w:r>
      <w:r w:rsidRPr="00847B01">
        <w:rPr>
          <w:rFonts w:ascii="Georgia" w:hAnsi="Georgia"/>
          <w:spacing w:val="-2"/>
          <w:sz w:val="24"/>
          <w:szCs w:val="24"/>
        </w:rPr>
        <w:t>e</w:t>
      </w:r>
      <w:r w:rsidRPr="00847B01">
        <w:rPr>
          <w:rFonts w:ascii="Georgia" w:hAnsi="Georgia"/>
          <w:sz w:val="24"/>
          <w:szCs w:val="24"/>
        </w:rPr>
        <w:t>r</w:t>
      </w:r>
      <w:r w:rsidRPr="00847B01">
        <w:rPr>
          <w:rFonts w:ascii="Georgia" w:hAnsi="Georgia"/>
          <w:spacing w:val="8"/>
          <w:sz w:val="24"/>
          <w:szCs w:val="24"/>
        </w:rPr>
        <w:t xml:space="preserve"> </w:t>
      </w:r>
      <w:r w:rsidRPr="00847B01">
        <w:rPr>
          <w:rFonts w:ascii="Georgia" w:hAnsi="Georgia"/>
          <w:sz w:val="24"/>
          <w:szCs w:val="24"/>
        </w:rPr>
        <w:t>la se</w:t>
      </w:r>
      <w:r w:rsidRPr="00847B01">
        <w:rPr>
          <w:rFonts w:ascii="Georgia" w:hAnsi="Georgia"/>
          <w:spacing w:val="-4"/>
          <w:sz w:val="24"/>
          <w:szCs w:val="24"/>
        </w:rPr>
        <w:t>m</w:t>
      </w:r>
      <w:r w:rsidRPr="00847B01">
        <w:rPr>
          <w:rFonts w:ascii="Georgia" w:hAnsi="Georgia"/>
          <w:sz w:val="24"/>
          <w:szCs w:val="24"/>
        </w:rPr>
        <w:t>pli</w:t>
      </w:r>
      <w:r w:rsidRPr="00847B01">
        <w:rPr>
          <w:rFonts w:ascii="Georgia" w:hAnsi="Georgia"/>
          <w:spacing w:val="-2"/>
          <w:sz w:val="24"/>
          <w:szCs w:val="24"/>
        </w:rPr>
        <w:t>f</w:t>
      </w:r>
      <w:r w:rsidRPr="00847B01">
        <w:rPr>
          <w:rFonts w:ascii="Georgia" w:hAnsi="Georgia"/>
          <w:sz w:val="24"/>
          <w:szCs w:val="24"/>
        </w:rPr>
        <w:t>ica</w:t>
      </w:r>
      <w:r w:rsidRPr="00847B01">
        <w:rPr>
          <w:rFonts w:ascii="Georgia" w:hAnsi="Georgia"/>
          <w:spacing w:val="-2"/>
          <w:sz w:val="24"/>
          <w:szCs w:val="24"/>
        </w:rPr>
        <w:t>z</w:t>
      </w:r>
      <w:r w:rsidRPr="00847B01">
        <w:rPr>
          <w:rFonts w:ascii="Georgia" w:hAnsi="Georgia"/>
          <w:sz w:val="24"/>
          <w:szCs w:val="24"/>
        </w:rPr>
        <w:t>io</w:t>
      </w:r>
      <w:r w:rsidRPr="00847B01">
        <w:rPr>
          <w:rFonts w:ascii="Georgia" w:hAnsi="Georgia"/>
          <w:spacing w:val="-3"/>
          <w:sz w:val="24"/>
          <w:szCs w:val="24"/>
        </w:rPr>
        <w:t>n</w:t>
      </w:r>
      <w:r w:rsidRPr="00847B01">
        <w:rPr>
          <w:rFonts w:ascii="Georgia" w:hAnsi="Georgia"/>
          <w:sz w:val="24"/>
          <w:szCs w:val="24"/>
        </w:rPr>
        <w:t>e a</w:t>
      </w:r>
      <w:r w:rsidRPr="00847B01">
        <w:rPr>
          <w:rFonts w:ascii="Georgia" w:hAnsi="Georgia"/>
          <w:spacing w:val="-2"/>
          <w:sz w:val="24"/>
          <w:szCs w:val="24"/>
        </w:rPr>
        <w:t>m</w:t>
      </w:r>
      <w:r w:rsidRPr="00847B01">
        <w:rPr>
          <w:rFonts w:ascii="Georgia" w:hAnsi="Georgia"/>
          <w:spacing w:val="-4"/>
          <w:sz w:val="24"/>
          <w:szCs w:val="24"/>
        </w:rPr>
        <w:t>m</w:t>
      </w:r>
      <w:r w:rsidRPr="00847B01">
        <w:rPr>
          <w:rFonts w:ascii="Georgia" w:hAnsi="Georgia"/>
          <w:sz w:val="24"/>
          <w:szCs w:val="24"/>
        </w:rPr>
        <w:t>ini</w:t>
      </w:r>
      <w:r w:rsidRPr="00847B01">
        <w:rPr>
          <w:rFonts w:ascii="Georgia" w:hAnsi="Georgia"/>
          <w:spacing w:val="-2"/>
          <w:sz w:val="24"/>
          <w:szCs w:val="24"/>
        </w:rPr>
        <w:t>s</w:t>
      </w:r>
      <w:r w:rsidRPr="00847B01">
        <w:rPr>
          <w:rFonts w:ascii="Georgia" w:hAnsi="Georgia"/>
          <w:sz w:val="24"/>
          <w:szCs w:val="24"/>
        </w:rPr>
        <w:t>tr</w:t>
      </w:r>
      <w:r w:rsidRPr="00847B01">
        <w:rPr>
          <w:rFonts w:ascii="Georgia" w:hAnsi="Georgia"/>
          <w:spacing w:val="-2"/>
          <w:sz w:val="24"/>
          <w:szCs w:val="24"/>
        </w:rPr>
        <w:t>a</w:t>
      </w:r>
      <w:r w:rsidRPr="00847B01">
        <w:rPr>
          <w:rFonts w:ascii="Georgia" w:hAnsi="Georgia"/>
          <w:sz w:val="24"/>
          <w:szCs w:val="24"/>
        </w:rPr>
        <w:t>ti</w:t>
      </w:r>
      <w:r w:rsidRPr="00847B01">
        <w:rPr>
          <w:rFonts w:ascii="Georgia" w:hAnsi="Georgia"/>
          <w:spacing w:val="-3"/>
          <w:sz w:val="24"/>
          <w:szCs w:val="24"/>
        </w:rPr>
        <w:t>v</w:t>
      </w:r>
      <w:r w:rsidRPr="00847B01">
        <w:rPr>
          <w:rFonts w:ascii="Georgia" w:hAnsi="Georgia"/>
          <w:sz w:val="24"/>
          <w:szCs w:val="24"/>
        </w:rPr>
        <w:t>a</w:t>
      </w:r>
      <w:r w:rsidRPr="00847B01">
        <w:rPr>
          <w:rFonts w:ascii="Georgia" w:hAnsi="Georgia"/>
          <w:spacing w:val="-1"/>
          <w:sz w:val="24"/>
          <w:szCs w:val="24"/>
        </w:rPr>
        <w:t>"</w:t>
      </w:r>
      <w:r w:rsidRPr="00847B01">
        <w:rPr>
          <w:rFonts w:ascii="Georgia" w:hAnsi="Georgia"/>
          <w:sz w:val="24"/>
          <w:szCs w:val="24"/>
        </w:rPr>
        <w:t>;</w:t>
      </w:r>
    </w:p>
    <w:p w14:paraId="53780DC3" w14:textId="77777777" w:rsidR="004D4C78" w:rsidRPr="00847B01" w:rsidRDefault="004D4C78" w:rsidP="008C113E">
      <w:pPr>
        <w:kinsoku w:val="0"/>
        <w:overflowPunct w:val="0"/>
        <w:spacing w:before="9" w:line="110" w:lineRule="exact"/>
        <w:ind w:left="1134" w:hanging="1134"/>
        <w:rPr>
          <w:rFonts w:ascii="Georgia" w:hAnsi="Georgia"/>
        </w:rPr>
      </w:pPr>
    </w:p>
    <w:p w14:paraId="3FB4D160" w14:textId="4BF53AC6" w:rsidR="004D4C78" w:rsidRPr="00847B01" w:rsidRDefault="004D4C78" w:rsidP="008C113E">
      <w:pPr>
        <w:pStyle w:val="Corpotesto"/>
        <w:kinsoku w:val="0"/>
        <w:overflowPunct w:val="0"/>
        <w:ind w:left="1134" w:right="120" w:hanging="1134"/>
        <w:jc w:val="both"/>
        <w:rPr>
          <w:rFonts w:ascii="Georgia" w:hAnsi="Georgia"/>
          <w:sz w:val="24"/>
          <w:szCs w:val="24"/>
        </w:rPr>
      </w:pPr>
      <w:r w:rsidRPr="00847B01">
        <w:rPr>
          <w:rFonts w:ascii="Georgia" w:hAnsi="Georgia"/>
          <w:b/>
          <w:bCs/>
          <w:spacing w:val="-1"/>
          <w:sz w:val="24"/>
          <w:szCs w:val="24"/>
        </w:rPr>
        <w:t>V</w:t>
      </w:r>
      <w:r w:rsidRPr="00847B01">
        <w:rPr>
          <w:rFonts w:ascii="Georgia" w:hAnsi="Georgia"/>
          <w:b/>
          <w:bCs/>
          <w:sz w:val="24"/>
          <w:szCs w:val="24"/>
        </w:rPr>
        <w:t>IS</w:t>
      </w:r>
      <w:r w:rsidRPr="00847B01">
        <w:rPr>
          <w:rFonts w:ascii="Georgia" w:hAnsi="Georgia"/>
          <w:b/>
          <w:bCs/>
          <w:spacing w:val="-1"/>
          <w:sz w:val="24"/>
          <w:szCs w:val="24"/>
        </w:rPr>
        <w:t>T</w:t>
      </w:r>
      <w:r w:rsidRPr="00847B01">
        <w:rPr>
          <w:rFonts w:ascii="Georgia" w:hAnsi="Georgia"/>
          <w:b/>
          <w:bCs/>
          <w:sz w:val="24"/>
          <w:szCs w:val="24"/>
        </w:rPr>
        <w:t>O</w:t>
      </w:r>
      <w:r w:rsidR="00BB3DF1" w:rsidRPr="00847B01">
        <w:rPr>
          <w:rFonts w:ascii="Georgia" w:hAnsi="Georgia"/>
          <w:b/>
          <w:bCs/>
          <w:spacing w:val="47"/>
          <w:sz w:val="24"/>
          <w:szCs w:val="24"/>
        </w:rPr>
        <w:t xml:space="preserve"> </w:t>
      </w:r>
      <w:r w:rsidR="008C113E">
        <w:rPr>
          <w:rFonts w:ascii="Georgia" w:hAnsi="Georgia"/>
          <w:b/>
          <w:bCs/>
          <w:spacing w:val="47"/>
          <w:sz w:val="24"/>
          <w:szCs w:val="24"/>
        </w:rPr>
        <w:tab/>
      </w:r>
      <w:r w:rsidRPr="00847B01">
        <w:rPr>
          <w:rFonts w:ascii="Georgia" w:hAnsi="Georgia"/>
          <w:spacing w:val="-2"/>
          <w:sz w:val="24"/>
          <w:szCs w:val="24"/>
        </w:rPr>
        <w:t>i</w:t>
      </w:r>
      <w:r w:rsidRPr="00847B01">
        <w:rPr>
          <w:rFonts w:ascii="Georgia" w:hAnsi="Georgia"/>
          <w:sz w:val="24"/>
          <w:szCs w:val="24"/>
        </w:rPr>
        <w:t>l</w:t>
      </w:r>
      <w:r w:rsidRPr="00847B01">
        <w:rPr>
          <w:rFonts w:ascii="Georgia" w:hAnsi="Georgia"/>
          <w:spacing w:val="46"/>
          <w:sz w:val="24"/>
          <w:szCs w:val="24"/>
        </w:rPr>
        <w:t xml:space="preserve"> </w:t>
      </w:r>
      <w:r w:rsidRPr="00847B01">
        <w:rPr>
          <w:rFonts w:ascii="Georgia" w:hAnsi="Georgia"/>
          <w:spacing w:val="-2"/>
          <w:sz w:val="24"/>
          <w:szCs w:val="24"/>
        </w:rPr>
        <w:t>De</w:t>
      </w:r>
      <w:r w:rsidRPr="00847B01">
        <w:rPr>
          <w:rFonts w:ascii="Georgia" w:hAnsi="Georgia"/>
          <w:sz w:val="24"/>
          <w:szCs w:val="24"/>
        </w:rPr>
        <w:t>c</w:t>
      </w:r>
      <w:r w:rsidRPr="00847B01">
        <w:rPr>
          <w:rFonts w:ascii="Georgia" w:hAnsi="Georgia"/>
          <w:spacing w:val="-2"/>
          <w:sz w:val="24"/>
          <w:szCs w:val="24"/>
        </w:rPr>
        <w:t>r</w:t>
      </w:r>
      <w:r w:rsidRPr="00847B01">
        <w:rPr>
          <w:rFonts w:ascii="Georgia" w:hAnsi="Georgia"/>
          <w:sz w:val="24"/>
          <w:szCs w:val="24"/>
        </w:rPr>
        <w:t>e</w:t>
      </w:r>
      <w:r w:rsidRPr="00847B01">
        <w:rPr>
          <w:rFonts w:ascii="Georgia" w:hAnsi="Georgia"/>
          <w:spacing w:val="1"/>
          <w:sz w:val="24"/>
          <w:szCs w:val="24"/>
        </w:rPr>
        <w:t>t</w:t>
      </w:r>
      <w:r w:rsidRPr="00847B01">
        <w:rPr>
          <w:rFonts w:ascii="Georgia" w:hAnsi="Georgia"/>
          <w:sz w:val="24"/>
          <w:szCs w:val="24"/>
        </w:rPr>
        <w:t>o</w:t>
      </w:r>
      <w:r w:rsidRPr="00847B01">
        <w:rPr>
          <w:rFonts w:ascii="Georgia" w:hAnsi="Georgia"/>
          <w:spacing w:val="43"/>
          <w:sz w:val="24"/>
          <w:szCs w:val="24"/>
        </w:rPr>
        <w:t xml:space="preserve"> </w:t>
      </w:r>
      <w:r w:rsidRPr="00847B01">
        <w:rPr>
          <w:rFonts w:ascii="Georgia" w:hAnsi="Georgia"/>
          <w:sz w:val="24"/>
          <w:szCs w:val="24"/>
        </w:rPr>
        <w:t>d</w:t>
      </w:r>
      <w:r w:rsidRPr="00847B01">
        <w:rPr>
          <w:rFonts w:ascii="Georgia" w:hAnsi="Georgia"/>
          <w:spacing w:val="-2"/>
          <w:sz w:val="24"/>
          <w:szCs w:val="24"/>
        </w:rPr>
        <w:t>e</w:t>
      </w:r>
      <w:r w:rsidRPr="00847B01">
        <w:rPr>
          <w:rFonts w:ascii="Georgia" w:hAnsi="Georgia"/>
          <w:sz w:val="24"/>
          <w:szCs w:val="24"/>
        </w:rPr>
        <w:t>l</w:t>
      </w:r>
      <w:r w:rsidRPr="00847B01">
        <w:rPr>
          <w:rFonts w:ascii="Georgia" w:hAnsi="Georgia"/>
          <w:spacing w:val="46"/>
          <w:sz w:val="24"/>
          <w:szCs w:val="24"/>
        </w:rPr>
        <w:t xml:space="preserve"> </w:t>
      </w:r>
      <w:r w:rsidRPr="00847B01">
        <w:rPr>
          <w:rFonts w:ascii="Georgia" w:hAnsi="Georgia"/>
          <w:spacing w:val="-3"/>
          <w:sz w:val="24"/>
          <w:szCs w:val="24"/>
        </w:rPr>
        <w:t>P</w:t>
      </w:r>
      <w:r w:rsidRPr="00847B01">
        <w:rPr>
          <w:rFonts w:ascii="Georgia" w:hAnsi="Georgia"/>
          <w:sz w:val="24"/>
          <w:szCs w:val="24"/>
        </w:rPr>
        <w:t>re</w:t>
      </w:r>
      <w:r w:rsidRPr="00847B01">
        <w:rPr>
          <w:rFonts w:ascii="Georgia" w:hAnsi="Georgia"/>
          <w:spacing w:val="-2"/>
          <w:sz w:val="24"/>
          <w:szCs w:val="24"/>
        </w:rPr>
        <w:t>s</w:t>
      </w:r>
      <w:r w:rsidRPr="00847B01">
        <w:rPr>
          <w:rFonts w:ascii="Georgia" w:hAnsi="Georgia"/>
          <w:sz w:val="24"/>
          <w:szCs w:val="24"/>
        </w:rPr>
        <w:t>ide</w:t>
      </w:r>
      <w:r w:rsidRPr="00847B01">
        <w:rPr>
          <w:rFonts w:ascii="Georgia" w:hAnsi="Georgia"/>
          <w:spacing w:val="-2"/>
          <w:sz w:val="24"/>
          <w:szCs w:val="24"/>
        </w:rPr>
        <w:t>n</w:t>
      </w:r>
      <w:r w:rsidRPr="00847B01">
        <w:rPr>
          <w:rFonts w:ascii="Georgia" w:hAnsi="Georgia"/>
          <w:sz w:val="24"/>
          <w:szCs w:val="24"/>
        </w:rPr>
        <w:t>te</w:t>
      </w:r>
      <w:r w:rsidRPr="00847B01">
        <w:rPr>
          <w:rFonts w:ascii="Georgia" w:hAnsi="Georgia"/>
          <w:spacing w:val="43"/>
          <w:sz w:val="24"/>
          <w:szCs w:val="24"/>
        </w:rPr>
        <w:t xml:space="preserve"> </w:t>
      </w:r>
      <w:r w:rsidRPr="00847B01">
        <w:rPr>
          <w:rFonts w:ascii="Georgia" w:hAnsi="Georgia"/>
          <w:sz w:val="24"/>
          <w:szCs w:val="24"/>
        </w:rPr>
        <w:t>d</w:t>
      </w:r>
      <w:r w:rsidRPr="00847B01">
        <w:rPr>
          <w:rFonts w:ascii="Georgia" w:hAnsi="Georgia"/>
          <w:spacing w:val="-2"/>
          <w:sz w:val="24"/>
          <w:szCs w:val="24"/>
        </w:rPr>
        <w:t>e</w:t>
      </w:r>
      <w:r w:rsidRPr="00847B01">
        <w:rPr>
          <w:rFonts w:ascii="Georgia" w:hAnsi="Georgia"/>
          <w:sz w:val="24"/>
          <w:szCs w:val="24"/>
        </w:rPr>
        <w:t>lla</w:t>
      </w:r>
      <w:r w:rsidRPr="00847B01">
        <w:rPr>
          <w:rFonts w:ascii="Georgia" w:hAnsi="Georgia"/>
          <w:spacing w:val="43"/>
          <w:sz w:val="24"/>
          <w:szCs w:val="24"/>
        </w:rPr>
        <w:t xml:space="preserve"> </w:t>
      </w:r>
      <w:r w:rsidRPr="00847B01">
        <w:rPr>
          <w:rFonts w:ascii="Georgia" w:hAnsi="Georgia"/>
          <w:spacing w:val="-1"/>
          <w:sz w:val="24"/>
          <w:szCs w:val="24"/>
        </w:rPr>
        <w:t>R</w:t>
      </w:r>
      <w:r w:rsidRPr="00847B01">
        <w:rPr>
          <w:rFonts w:ascii="Georgia" w:hAnsi="Georgia"/>
          <w:sz w:val="24"/>
          <w:szCs w:val="24"/>
        </w:rPr>
        <w:t>epu</w:t>
      </w:r>
      <w:r w:rsidRPr="00847B01">
        <w:rPr>
          <w:rFonts w:ascii="Georgia" w:hAnsi="Georgia"/>
          <w:spacing w:val="-2"/>
          <w:sz w:val="24"/>
          <w:szCs w:val="24"/>
        </w:rPr>
        <w:t>b</w:t>
      </w:r>
      <w:r w:rsidRPr="00847B01">
        <w:rPr>
          <w:rFonts w:ascii="Georgia" w:hAnsi="Georgia"/>
          <w:sz w:val="24"/>
          <w:szCs w:val="24"/>
        </w:rPr>
        <w:t>b</w:t>
      </w:r>
      <w:r w:rsidRPr="00847B01">
        <w:rPr>
          <w:rFonts w:ascii="Georgia" w:hAnsi="Georgia"/>
          <w:spacing w:val="-2"/>
          <w:sz w:val="24"/>
          <w:szCs w:val="24"/>
        </w:rPr>
        <w:t>l</w:t>
      </w:r>
      <w:r w:rsidRPr="00847B01">
        <w:rPr>
          <w:rFonts w:ascii="Georgia" w:hAnsi="Georgia"/>
          <w:sz w:val="24"/>
          <w:szCs w:val="24"/>
        </w:rPr>
        <w:t>ica</w:t>
      </w:r>
      <w:r w:rsidRPr="00847B01">
        <w:rPr>
          <w:rFonts w:ascii="Georgia" w:hAnsi="Georgia"/>
          <w:spacing w:val="43"/>
          <w:sz w:val="24"/>
          <w:szCs w:val="24"/>
        </w:rPr>
        <w:t xml:space="preserve"> </w:t>
      </w:r>
      <w:r w:rsidRPr="00847B01">
        <w:rPr>
          <w:rFonts w:ascii="Georgia" w:hAnsi="Georgia"/>
          <w:sz w:val="24"/>
          <w:szCs w:val="24"/>
        </w:rPr>
        <w:t>8</w:t>
      </w:r>
      <w:r w:rsidRPr="00847B01">
        <w:rPr>
          <w:rFonts w:ascii="Georgia" w:hAnsi="Georgia"/>
          <w:spacing w:val="45"/>
          <w:sz w:val="24"/>
          <w:szCs w:val="24"/>
        </w:rPr>
        <w:t xml:space="preserve"> </w:t>
      </w:r>
      <w:r w:rsidRPr="00847B01">
        <w:rPr>
          <w:rFonts w:ascii="Georgia" w:hAnsi="Georgia"/>
          <w:spacing w:val="-4"/>
          <w:sz w:val="24"/>
          <w:szCs w:val="24"/>
        </w:rPr>
        <w:t>m</w:t>
      </w:r>
      <w:r w:rsidRPr="00847B01">
        <w:rPr>
          <w:rFonts w:ascii="Georgia" w:hAnsi="Georgia"/>
          <w:sz w:val="24"/>
          <w:szCs w:val="24"/>
        </w:rPr>
        <w:t>a</w:t>
      </w:r>
      <w:r w:rsidRPr="00847B01">
        <w:rPr>
          <w:rFonts w:ascii="Georgia" w:hAnsi="Georgia"/>
          <w:spacing w:val="1"/>
          <w:sz w:val="24"/>
          <w:szCs w:val="24"/>
        </w:rPr>
        <w:t>r</w:t>
      </w:r>
      <w:r w:rsidRPr="00847B01">
        <w:rPr>
          <w:rFonts w:ascii="Georgia" w:hAnsi="Georgia"/>
          <w:spacing w:val="-2"/>
          <w:sz w:val="24"/>
          <w:szCs w:val="24"/>
        </w:rPr>
        <w:t>z</w:t>
      </w:r>
      <w:r w:rsidRPr="00847B01">
        <w:rPr>
          <w:rFonts w:ascii="Georgia" w:hAnsi="Georgia"/>
          <w:sz w:val="24"/>
          <w:szCs w:val="24"/>
        </w:rPr>
        <w:t>o</w:t>
      </w:r>
      <w:r w:rsidRPr="00847B01">
        <w:rPr>
          <w:rFonts w:ascii="Georgia" w:hAnsi="Georgia"/>
          <w:spacing w:val="45"/>
          <w:sz w:val="24"/>
          <w:szCs w:val="24"/>
        </w:rPr>
        <w:t xml:space="preserve"> </w:t>
      </w:r>
      <w:r w:rsidRPr="00847B01">
        <w:rPr>
          <w:rFonts w:ascii="Georgia" w:hAnsi="Georgia"/>
          <w:sz w:val="24"/>
          <w:szCs w:val="24"/>
        </w:rPr>
        <w:t>1999,</w:t>
      </w:r>
      <w:r w:rsidRPr="00847B01">
        <w:rPr>
          <w:rFonts w:ascii="Georgia" w:hAnsi="Georgia"/>
          <w:spacing w:val="43"/>
          <w:sz w:val="24"/>
          <w:szCs w:val="24"/>
        </w:rPr>
        <w:t xml:space="preserve"> </w:t>
      </w:r>
      <w:r w:rsidRPr="00847B01">
        <w:rPr>
          <w:rFonts w:ascii="Georgia" w:hAnsi="Georgia"/>
          <w:sz w:val="24"/>
          <w:szCs w:val="24"/>
        </w:rPr>
        <w:t>n.</w:t>
      </w:r>
      <w:r w:rsidRPr="00847B01">
        <w:rPr>
          <w:rFonts w:ascii="Georgia" w:hAnsi="Georgia"/>
          <w:spacing w:val="45"/>
          <w:sz w:val="24"/>
          <w:szCs w:val="24"/>
        </w:rPr>
        <w:t xml:space="preserve"> </w:t>
      </w:r>
      <w:r w:rsidRPr="00847B01">
        <w:rPr>
          <w:rFonts w:ascii="Georgia" w:hAnsi="Georgia"/>
          <w:spacing w:val="-3"/>
          <w:sz w:val="24"/>
          <w:szCs w:val="24"/>
        </w:rPr>
        <w:t>2</w:t>
      </w:r>
      <w:r w:rsidRPr="00847B01">
        <w:rPr>
          <w:rFonts w:ascii="Georgia" w:hAnsi="Georgia"/>
          <w:sz w:val="24"/>
          <w:szCs w:val="24"/>
        </w:rPr>
        <w:t>75,</w:t>
      </w:r>
      <w:r w:rsidRPr="00847B01">
        <w:rPr>
          <w:rFonts w:ascii="Georgia" w:hAnsi="Georgia"/>
          <w:spacing w:val="43"/>
          <w:sz w:val="24"/>
          <w:szCs w:val="24"/>
        </w:rPr>
        <w:t xml:space="preserve"> </w:t>
      </w:r>
      <w:r w:rsidRPr="00847B01">
        <w:rPr>
          <w:rFonts w:ascii="Georgia" w:hAnsi="Georgia"/>
          <w:spacing w:val="-2"/>
          <w:sz w:val="24"/>
          <w:szCs w:val="24"/>
        </w:rPr>
        <w:t>c</w:t>
      </w:r>
      <w:r w:rsidRPr="00847B01">
        <w:rPr>
          <w:rFonts w:ascii="Georgia" w:hAnsi="Georgia"/>
          <w:sz w:val="24"/>
          <w:szCs w:val="24"/>
        </w:rPr>
        <w:t>once</w:t>
      </w:r>
      <w:r w:rsidRPr="00847B01">
        <w:rPr>
          <w:rFonts w:ascii="Georgia" w:hAnsi="Georgia"/>
          <w:spacing w:val="-2"/>
          <w:sz w:val="24"/>
          <w:szCs w:val="24"/>
        </w:rPr>
        <w:t>r</w:t>
      </w:r>
      <w:r w:rsidRPr="00847B01">
        <w:rPr>
          <w:rFonts w:ascii="Georgia" w:hAnsi="Georgia"/>
          <w:sz w:val="24"/>
          <w:szCs w:val="24"/>
        </w:rPr>
        <w:t>ne</w:t>
      </w:r>
      <w:r w:rsidRPr="00847B01">
        <w:rPr>
          <w:rFonts w:ascii="Georgia" w:hAnsi="Georgia"/>
          <w:spacing w:val="-2"/>
          <w:sz w:val="24"/>
          <w:szCs w:val="24"/>
        </w:rPr>
        <w:t>n</w:t>
      </w:r>
      <w:r w:rsidRPr="00847B01">
        <w:rPr>
          <w:rFonts w:ascii="Georgia" w:hAnsi="Georgia"/>
          <w:sz w:val="24"/>
          <w:szCs w:val="24"/>
        </w:rPr>
        <w:t>te</w:t>
      </w:r>
      <w:r w:rsidRPr="00847B01">
        <w:rPr>
          <w:rFonts w:ascii="Georgia" w:hAnsi="Georgia"/>
          <w:spacing w:val="43"/>
          <w:sz w:val="24"/>
          <w:szCs w:val="24"/>
        </w:rPr>
        <w:t xml:space="preserve"> </w:t>
      </w:r>
      <w:r w:rsidRPr="00847B01">
        <w:rPr>
          <w:rFonts w:ascii="Georgia" w:hAnsi="Georgia"/>
          <w:sz w:val="24"/>
          <w:szCs w:val="24"/>
        </w:rPr>
        <w:t>il</w:t>
      </w:r>
      <w:r w:rsidRPr="00847B01">
        <w:rPr>
          <w:rFonts w:ascii="Georgia" w:hAnsi="Georgia"/>
          <w:spacing w:val="44"/>
          <w:sz w:val="24"/>
          <w:szCs w:val="24"/>
        </w:rPr>
        <w:t xml:space="preserve"> </w:t>
      </w:r>
      <w:r w:rsidRPr="00847B01">
        <w:rPr>
          <w:rFonts w:ascii="Georgia" w:hAnsi="Georgia"/>
          <w:spacing w:val="-1"/>
          <w:sz w:val="24"/>
          <w:szCs w:val="24"/>
        </w:rPr>
        <w:t>R</w:t>
      </w:r>
      <w:r w:rsidRPr="00847B01">
        <w:rPr>
          <w:rFonts w:ascii="Georgia" w:hAnsi="Georgia"/>
          <w:sz w:val="24"/>
          <w:szCs w:val="24"/>
        </w:rPr>
        <w:t>e</w:t>
      </w:r>
      <w:r w:rsidRPr="00847B01">
        <w:rPr>
          <w:rFonts w:ascii="Georgia" w:hAnsi="Georgia"/>
          <w:spacing w:val="-2"/>
          <w:sz w:val="24"/>
          <w:szCs w:val="24"/>
        </w:rPr>
        <w:t>g</w:t>
      </w:r>
      <w:r w:rsidRPr="00847B01">
        <w:rPr>
          <w:rFonts w:ascii="Georgia" w:hAnsi="Georgia"/>
          <w:sz w:val="24"/>
          <w:szCs w:val="24"/>
        </w:rPr>
        <w:t>ola</w:t>
      </w:r>
      <w:r w:rsidRPr="00847B01">
        <w:rPr>
          <w:rFonts w:ascii="Georgia" w:hAnsi="Georgia"/>
          <w:spacing w:val="-4"/>
          <w:sz w:val="24"/>
          <w:szCs w:val="24"/>
        </w:rPr>
        <w:t>m</w:t>
      </w:r>
      <w:r w:rsidRPr="00847B01">
        <w:rPr>
          <w:rFonts w:ascii="Georgia" w:hAnsi="Georgia"/>
          <w:sz w:val="24"/>
          <w:szCs w:val="24"/>
        </w:rPr>
        <w:t>en</w:t>
      </w:r>
      <w:r w:rsidRPr="00847B01">
        <w:rPr>
          <w:rFonts w:ascii="Georgia" w:hAnsi="Georgia"/>
          <w:spacing w:val="-2"/>
          <w:sz w:val="24"/>
          <w:szCs w:val="24"/>
        </w:rPr>
        <w:t>t</w:t>
      </w:r>
      <w:r w:rsidRPr="00847B01">
        <w:rPr>
          <w:rFonts w:ascii="Georgia" w:hAnsi="Georgia"/>
          <w:sz w:val="24"/>
          <w:szCs w:val="24"/>
        </w:rPr>
        <w:t>o rec</w:t>
      </w:r>
      <w:r w:rsidRPr="00847B01">
        <w:rPr>
          <w:rFonts w:ascii="Georgia" w:hAnsi="Georgia"/>
          <w:spacing w:val="-2"/>
          <w:sz w:val="24"/>
          <w:szCs w:val="24"/>
        </w:rPr>
        <w:t>a</w:t>
      </w:r>
      <w:r w:rsidRPr="00847B01">
        <w:rPr>
          <w:rFonts w:ascii="Georgia" w:hAnsi="Georgia"/>
          <w:sz w:val="24"/>
          <w:szCs w:val="24"/>
        </w:rPr>
        <w:t>nte</w:t>
      </w:r>
      <w:r w:rsidRPr="00847B01">
        <w:rPr>
          <w:rFonts w:ascii="Georgia" w:hAnsi="Georgia"/>
          <w:spacing w:val="19"/>
          <w:sz w:val="24"/>
          <w:szCs w:val="24"/>
        </w:rPr>
        <w:t xml:space="preserve"> </w:t>
      </w:r>
      <w:r w:rsidRPr="00847B01">
        <w:rPr>
          <w:rFonts w:ascii="Georgia" w:hAnsi="Georgia"/>
          <w:sz w:val="24"/>
          <w:szCs w:val="24"/>
        </w:rPr>
        <w:t>n</w:t>
      </w:r>
      <w:r w:rsidRPr="00847B01">
        <w:rPr>
          <w:rFonts w:ascii="Georgia" w:hAnsi="Georgia"/>
          <w:spacing w:val="-3"/>
          <w:sz w:val="24"/>
          <w:szCs w:val="24"/>
        </w:rPr>
        <w:t>o</w:t>
      </w:r>
      <w:r w:rsidRPr="00847B01">
        <w:rPr>
          <w:rFonts w:ascii="Georgia" w:hAnsi="Georgia"/>
          <w:sz w:val="24"/>
          <w:szCs w:val="24"/>
        </w:rPr>
        <w:t>r</w:t>
      </w:r>
      <w:r w:rsidRPr="00847B01">
        <w:rPr>
          <w:rFonts w:ascii="Georgia" w:hAnsi="Georgia"/>
          <w:spacing w:val="-4"/>
          <w:sz w:val="24"/>
          <w:szCs w:val="24"/>
        </w:rPr>
        <w:t>m</w:t>
      </w:r>
      <w:r w:rsidRPr="00847B01">
        <w:rPr>
          <w:rFonts w:ascii="Georgia" w:hAnsi="Georgia"/>
          <w:sz w:val="24"/>
          <w:szCs w:val="24"/>
        </w:rPr>
        <w:t>e</w:t>
      </w:r>
      <w:r w:rsidRPr="00847B01">
        <w:rPr>
          <w:rFonts w:ascii="Georgia" w:hAnsi="Georgia"/>
          <w:spacing w:val="21"/>
          <w:sz w:val="24"/>
          <w:szCs w:val="24"/>
        </w:rPr>
        <w:t xml:space="preserve"> </w:t>
      </w:r>
      <w:r w:rsidRPr="00847B01">
        <w:rPr>
          <w:rFonts w:ascii="Georgia" w:hAnsi="Georgia"/>
          <w:sz w:val="24"/>
          <w:szCs w:val="24"/>
        </w:rPr>
        <w:t>in</w:t>
      </w:r>
      <w:r w:rsidRPr="00847B01">
        <w:rPr>
          <w:rFonts w:ascii="Georgia" w:hAnsi="Georgia"/>
          <w:spacing w:val="21"/>
          <w:sz w:val="24"/>
          <w:szCs w:val="24"/>
        </w:rPr>
        <w:t xml:space="preserve"> </w:t>
      </w:r>
      <w:r w:rsidRPr="00847B01">
        <w:rPr>
          <w:rFonts w:ascii="Georgia" w:hAnsi="Georgia"/>
          <w:spacing w:val="-4"/>
          <w:sz w:val="24"/>
          <w:szCs w:val="24"/>
        </w:rPr>
        <w:t>m</w:t>
      </w:r>
      <w:r w:rsidRPr="00847B01">
        <w:rPr>
          <w:rFonts w:ascii="Georgia" w:hAnsi="Georgia"/>
          <w:sz w:val="24"/>
          <w:szCs w:val="24"/>
        </w:rPr>
        <w:t>a</w:t>
      </w:r>
      <w:r w:rsidRPr="00847B01">
        <w:rPr>
          <w:rFonts w:ascii="Georgia" w:hAnsi="Georgia"/>
          <w:spacing w:val="1"/>
          <w:sz w:val="24"/>
          <w:szCs w:val="24"/>
        </w:rPr>
        <w:t>t</w:t>
      </w:r>
      <w:r w:rsidRPr="00847B01">
        <w:rPr>
          <w:rFonts w:ascii="Georgia" w:hAnsi="Georgia"/>
          <w:spacing w:val="-2"/>
          <w:sz w:val="24"/>
          <w:szCs w:val="24"/>
        </w:rPr>
        <w:t>e</w:t>
      </w:r>
      <w:r w:rsidRPr="00847B01">
        <w:rPr>
          <w:rFonts w:ascii="Georgia" w:hAnsi="Georgia"/>
          <w:sz w:val="24"/>
          <w:szCs w:val="24"/>
        </w:rPr>
        <w:t>ria</w:t>
      </w:r>
      <w:r w:rsidRPr="00847B01">
        <w:rPr>
          <w:rFonts w:ascii="Georgia" w:hAnsi="Georgia"/>
          <w:spacing w:val="19"/>
          <w:sz w:val="24"/>
          <w:szCs w:val="24"/>
        </w:rPr>
        <w:t xml:space="preserve"> </w:t>
      </w:r>
      <w:r w:rsidRPr="00847B01">
        <w:rPr>
          <w:rFonts w:ascii="Georgia" w:hAnsi="Georgia"/>
          <w:spacing w:val="-3"/>
          <w:sz w:val="24"/>
          <w:szCs w:val="24"/>
        </w:rPr>
        <w:t>d</w:t>
      </w:r>
      <w:r w:rsidRPr="00847B01">
        <w:rPr>
          <w:rFonts w:ascii="Georgia" w:hAnsi="Georgia"/>
          <w:sz w:val="24"/>
          <w:szCs w:val="24"/>
        </w:rPr>
        <w:t>i</w:t>
      </w:r>
      <w:r w:rsidRPr="00847B01">
        <w:rPr>
          <w:rFonts w:ascii="Georgia" w:hAnsi="Georgia"/>
          <w:spacing w:val="22"/>
          <w:sz w:val="24"/>
          <w:szCs w:val="24"/>
        </w:rPr>
        <w:t xml:space="preserve"> </w:t>
      </w:r>
      <w:r w:rsidRPr="00847B01">
        <w:rPr>
          <w:rFonts w:ascii="Georgia" w:hAnsi="Georgia"/>
          <w:sz w:val="24"/>
          <w:szCs w:val="24"/>
        </w:rPr>
        <w:t>a</w:t>
      </w:r>
      <w:r w:rsidRPr="00847B01">
        <w:rPr>
          <w:rFonts w:ascii="Georgia" w:hAnsi="Georgia"/>
          <w:spacing w:val="-2"/>
          <w:sz w:val="24"/>
          <w:szCs w:val="24"/>
        </w:rPr>
        <w:t>u</w:t>
      </w:r>
      <w:r w:rsidRPr="00847B01">
        <w:rPr>
          <w:rFonts w:ascii="Georgia" w:hAnsi="Georgia"/>
          <w:sz w:val="24"/>
          <w:szCs w:val="24"/>
        </w:rPr>
        <w:t>tono</w:t>
      </w:r>
      <w:r w:rsidRPr="00847B01">
        <w:rPr>
          <w:rFonts w:ascii="Georgia" w:hAnsi="Georgia"/>
          <w:spacing w:val="-4"/>
          <w:sz w:val="24"/>
          <w:szCs w:val="24"/>
        </w:rPr>
        <w:t>m</w:t>
      </w:r>
      <w:r w:rsidRPr="00847B01">
        <w:rPr>
          <w:rFonts w:ascii="Georgia" w:hAnsi="Georgia"/>
          <w:sz w:val="24"/>
          <w:szCs w:val="24"/>
        </w:rPr>
        <w:t>ia</w:t>
      </w:r>
      <w:r w:rsidRPr="00847B01">
        <w:rPr>
          <w:rFonts w:ascii="Georgia" w:hAnsi="Georgia"/>
          <w:spacing w:val="19"/>
          <w:sz w:val="24"/>
          <w:szCs w:val="24"/>
        </w:rPr>
        <w:t xml:space="preserve"> </w:t>
      </w:r>
      <w:r w:rsidRPr="00847B01">
        <w:rPr>
          <w:rFonts w:ascii="Georgia" w:hAnsi="Georgia"/>
          <w:sz w:val="24"/>
          <w:szCs w:val="24"/>
        </w:rPr>
        <w:t>de</w:t>
      </w:r>
      <w:r w:rsidRPr="00847B01">
        <w:rPr>
          <w:rFonts w:ascii="Georgia" w:hAnsi="Georgia"/>
          <w:spacing w:val="-2"/>
          <w:sz w:val="24"/>
          <w:szCs w:val="24"/>
        </w:rPr>
        <w:t>l</w:t>
      </w:r>
      <w:r w:rsidRPr="00847B01">
        <w:rPr>
          <w:rFonts w:ascii="Georgia" w:hAnsi="Georgia"/>
          <w:sz w:val="24"/>
          <w:szCs w:val="24"/>
        </w:rPr>
        <w:t>le</w:t>
      </w:r>
      <w:r w:rsidRPr="00847B01">
        <w:rPr>
          <w:rFonts w:ascii="Georgia" w:hAnsi="Georgia"/>
          <w:spacing w:val="19"/>
          <w:sz w:val="24"/>
          <w:szCs w:val="24"/>
        </w:rPr>
        <w:t xml:space="preserve"> </w:t>
      </w:r>
      <w:r w:rsidRPr="00847B01">
        <w:rPr>
          <w:rFonts w:ascii="Georgia" w:hAnsi="Georgia"/>
          <w:spacing w:val="-4"/>
          <w:sz w:val="24"/>
          <w:szCs w:val="24"/>
        </w:rPr>
        <w:t>I</w:t>
      </w:r>
      <w:r w:rsidRPr="00847B01">
        <w:rPr>
          <w:rFonts w:ascii="Georgia" w:hAnsi="Georgia"/>
          <w:sz w:val="24"/>
          <w:szCs w:val="24"/>
        </w:rPr>
        <w:t>s</w:t>
      </w:r>
      <w:r w:rsidRPr="00847B01">
        <w:rPr>
          <w:rFonts w:ascii="Georgia" w:hAnsi="Georgia"/>
          <w:spacing w:val="1"/>
          <w:sz w:val="24"/>
          <w:szCs w:val="24"/>
        </w:rPr>
        <w:t>t</w:t>
      </w:r>
      <w:r w:rsidRPr="00847B01">
        <w:rPr>
          <w:rFonts w:ascii="Georgia" w:hAnsi="Georgia"/>
          <w:sz w:val="24"/>
          <w:szCs w:val="24"/>
        </w:rPr>
        <w:t>itu</w:t>
      </w:r>
      <w:r w:rsidRPr="00847B01">
        <w:rPr>
          <w:rFonts w:ascii="Georgia" w:hAnsi="Georgia"/>
          <w:spacing w:val="-2"/>
          <w:sz w:val="24"/>
          <w:szCs w:val="24"/>
        </w:rPr>
        <w:t>z</w:t>
      </w:r>
      <w:r w:rsidRPr="00847B01">
        <w:rPr>
          <w:rFonts w:ascii="Georgia" w:hAnsi="Georgia"/>
          <w:sz w:val="24"/>
          <w:szCs w:val="24"/>
        </w:rPr>
        <w:t>i</w:t>
      </w:r>
      <w:r w:rsidRPr="00847B01">
        <w:rPr>
          <w:rFonts w:ascii="Georgia" w:hAnsi="Georgia"/>
          <w:spacing w:val="-3"/>
          <w:sz w:val="24"/>
          <w:szCs w:val="24"/>
        </w:rPr>
        <w:t>o</w:t>
      </w:r>
      <w:r w:rsidRPr="00847B01">
        <w:rPr>
          <w:rFonts w:ascii="Georgia" w:hAnsi="Georgia"/>
          <w:sz w:val="24"/>
          <w:szCs w:val="24"/>
        </w:rPr>
        <w:t>ni</w:t>
      </w:r>
      <w:r w:rsidRPr="00847B01">
        <w:rPr>
          <w:rFonts w:ascii="Georgia" w:hAnsi="Georgia"/>
          <w:spacing w:val="22"/>
          <w:sz w:val="24"/>
          <w:szCs w:val="24"/>
        </w:rPr>
        <w:t xml:space="preserve"> </w:t>
      </w:r>
      <w:r w:rsidRPr="00847B01">
        <w:rPr>
          <w:rFonts w:ascii="Georgia" w:hAnsi="Georgia"/>
          <w:sz w:val="24"/>
          <w:szCs w:val="24"/>
        </w:rPr>
        <w:t>S</w:t>
      </w:r>
      <w:r w:rsidRPr="00847B01">
        <w:rPr>
          <w:rFonts w:ascii="Georgia" w:hAnsi="Georgia"/>
          <w:spacing w:val="-3"/>
          <w:sz w:val="24"/>
          <w:szCs w:val="24"/>
        </w:rPr>
        <w:t>c</w:t>
      </w:r>
      <w:r w:rsidRPr="00847B01">
        <w:rPr>
          <w:rFonts w:ascii="Georgia" w:hAnsi="Georgia"/>
          <w:sz w:val="24"/>
          <w:szCs w:val="24"/>
        </w:rPr>
        <w:t>ol</w:t>
      </w:r>
      <w:r w:rsidRPr="00847B01">
        <w:rPr>
          <w:rFonts w:ascii="Georgia" w:hAnsi="Georgia"/>
          <w:spacing w:val="-2"/>
          <w:sz w:val="24"/>
          <w:szCs w:val="24"/>
        </w:rPr>
        <w:t>a</w:t>
      </w:r>
      <w:r w:rsidRPr="00847B01">
        <w:rPr>
          <w:rFonts w:ascii="Georgia" w:hAnsi="Georgia"/>
          <w:sz w:val="24"/>
          <w:szCs w:val="24"/>
        </w:rPr>
        <w:t>s</w:t>
      </w:r>
      <w:r w:rsidRPr="00847B01">
        <w:rPr>
          <w:rFonts w:ascii="Georgia" w:hAnsi="Georgia"/>
          <w:spacing w:val="-1"/>
          <w:sz w:val="24"/>
          <w:szCs w:val="24"/>
        </w:rPr>
        <w:t>t</w:t>
      </w:r>
      <w:r w:rsidRPr="00847B01">
        <w:rPr>
          <w:rFonts w:ascii="Georgia" w:hAnsi="Georgia"/>
          <w:sz w:val="24"/>
          <w:szCs w:val="24"/>
        </w:rPr>
        <w:t>ic</w:t>
      </w:r>
      <w:r w:rsidRPr="00847B01">
        <w:rPr>
          <w:rFonts w:ascii="Georgia" w:hAnsi="Georgia"/>
          <w:spacing w:val="-2"/>
          <w:sz w:val="24"/>
          <w:szCs w:val="24"/>
        </w:rPr>
        <w:t>h</w:t>
      </w:r>
      <w:r w:rsidRPr="00847B01">
        <w:rPr>
          <w:rFonts w:ascii="Georgia" w:hAnsi="Georgia"/>
          <w:sz w:val="24"/>
          <w:szCs w:val="24"/>
        </w:rPr>
        <w:t>e,</w:t>
      </w:r>
      <w:r w:rsidRPr="00847B01">
        <w:rPr>
          <w:rFonts w:ascii="Georgia" w:hAnsi="Georgia"/>
          <w:spacing w:val="21"/>
          <w:sz w:val="24"/>
          <w:szCs w:val="24"/>
        </w:rPr>
        <w:t xml:space="preserve"> </w:t>
      </w:r>
      <w:r w:rsidRPr="00847B01">
        <w:rPr>
          <w:rFonts w:ascii="Georgia" w:hAnsi="Georgia"/>
          <w:spacing w:val="-2"/>
          <w:sz w:val="24"/>
          <w:szCs w:val="24"/>
        </w:rPr>
        <w:t>a</w:t>
      </w:r>
      <w:r w:rsidRPr="00847B01">
        <w:rPr>
          <w:rFonts w:ascii="Georgia" w:hAnsi="Georgia"/>
          <w:sz w:val="24"/>
          <w:szCs w:val="24"/>
        </w:rPr>
        <w:t>i</w:t>
      </w:r>
      <w:r w:rsidRPr="00847B01">
        <w:rPr>
          <w:rFonts w:ascii="Georgia" w:hAnsi="Georgia"/>
          <w:spacing w:val="20"/>
          <w:sz w:val="24"/>
          <w:szCs w:val="24"/>
        </w:rPr>
        <w:t xml:space="preserve"> </w:t>
      </w:r>
      <w:r w:rsidRPr="00847B01">
        <w:rPr>
          <w:rFonts w:ascii="Georgia" w:hAnsi="Georgia"/>
          <w:sz w:val="24"/>
          <w:szCs w:val="24"/>
        </w:rPr>
        <w:t>se</w:t>
      </w:r>
      <w:r w:rsidRPr="00847B01">
        <w:rPr>
          <w:rFonts w:ascii="Georgia" w:hAnsi="Georgia"/>
          <w:spacing w:val="-3"/>
          <w:sz w:val="24"/>
          <w:szCs w:val="24"/>
        </w:rPr>
        <w:t>n</w:t>
      </w:r>
      <w:r w:rsidRPr="00847B01">
        <w:rPr>
          <w:rFonts w:ascii="Georgia" w:hAnsi="Georgia"/>
          <w:sz w:val="24"/>
          <w:szCs w:val="24"/>
        </w:rPr>
        <w:t>si</w:t>
      </w:r>
      <w:r w:rsidRPr="00847B01">
        <w:rPr>
          <w:rFonts w:ascii="Georgia" w:hAnsi="Georgia"/>
          <w:spacing w:val="20"/>
          <w:sz w:val="24"/>
          <w:szCs w:val="24"/>
        </w:rPr>
        <w:t xml:space="preserve"> </w:t>
      </w:r>
      <w:r w:rsidRPr="00847B01">
        <w:rPr>
          <w:rFonts w:ascii="Georgia" w:hAnsi="Georgia"/>
          <w:sz w:val="24"/>
          <w:szCs w:val="24"/>
        </w:rPr>
        <w:t>d</w:t>
      </w:r>
      <w:r w:rsidRPr="00847B01">
        <w:rPr>
          <w:rFonts w:ascii="Georgia" w:hAnsi="Georgia"/>
          <w:spacing w:val="-2"/>
          <w:sz w:val="24"/>
          <w:szCs w:val="24"/>
        </w:rPr>
        <w:t>el</w:t>
      </w:r>
      <w:r w:rsidRPr="00847B01">
        <w:rPr>
          <w:rFonts w:ascii="Georgia" w:hAnsi="Georgia"/>
          <w:sz w:val="24"/>
          <w:szCs w:val="24"/>
        </w:rPr>
        <w:t>la</w:t>
      </w:r>
      <w:r w:rsidRPr="00847B01">
        <w:rPr>
          <w:rFonts w:ascii="Georgia" w:hAnsi="Georgia"/>
          <w:spacing w:val="19"/>
          <w:sz w:val="24"/>
          <w:szCs w:val="24"/>
        </w:rPr>
        <w:t xml:space="preserve"> </w:t>
      </w:r>
      <w:r w:rsidRPr="00847B01">
        <w:rPr>
          <w:rFonts w:ascii="Georgia" w:hAnsi="Georgia"/>
          <w:sz w:val="24"/>
          <w:szCs w:val="24"/>
        </w:rPr>
        <w:t>le</w:t>
      </w:r>
      <w:r w:rsidRPr="00847B01">
        <w:rPr>
          <w:rFonts w:ascii="Georgia" w:hAnsi="Georgia"/>
          <w:spacing w:val="-2"/>
          <w:sz w:val="24"/>
          <w:szCs w:val="24"/>
        </w:rPr>
        <w:t>g</w:t>
      </w:r>
      <w:r w:rsidRPr="00847B01">
        <w:rPr>
          <w:rFonts w:ascii="Georgia" w:hAnsi="Georgia"/>
          <w:spacing w:val="-3"/>
          <w:sz w:val="24"/>
          <w:szCs w:val="24"/>
        </w:rPr>
        <w:t>g</w:t>
      </w:r>
      <w:r w:rsidRPr="00847B01">
        <w:rPr>
          <w:rFonts w:ascii="Georgia" w:hAnsi="Georgia"/>
          <w:sz w:val="24"/>
          <w:szCs w:val="24"/>
        </w:rPr>
        <w:t>e</w:t>
      </w:r>
      <w:r w:rsidRPr="00847B01">
        <w:rPr>
          <w:rFonts w:ascii="Georgia" w:hAnsi="Georgia"/>
          <w:spacing w:val="21"/>
          <w:sz w:val="24"/>
          <w:szCs w:val="24"/>
        </w:rPr>
        <w:t xml:space="preserve"> </w:t>
      </w:r>
      <w:r w:rsidRPr="00847B01">
        <w:rPr>
          <w:rFonts w:ascii="Georgia" w:hAnsi="Georgia"/>
          <w:sz w:val="24"/>
          <w:szCs w:val="24"/>
        </w:rPr>
        <w:t>15</w:t>
      </w:r>
      <w:r w:rsidRPr="00847B01">
        <w:rPr>
          <w:rFonts w:ascii="Georgia" w:hAnsi="Georgia"/>
          <w:spacing w:val="21"/>
          <w:sz w:val="24"/>
          <w:szCs w:val="24"/>
        </w:rPr>
        <w:t xml:space="preserve"> </w:t>
      </w:r>
      <w:r w:rsidRPr="00847B01">
        <w:rPr>
          <w:rFonts w:ascii="Georgia" w:hAnsi="Georgia"/>
          <w:spacing w:val="-4"/>
          <w:sz w:val="24"/>
          <w:szCs w:val="24"/>
        </w:rPr>
        <w:t>m</w:t>
      </w:r>
      <w:r w:rsidRPr="00847B01">
        <w:rPr>
          <w:rFonts w:ascii="Georgia" w:hAnsi="Georgia"/>
          <w:sz w:val="24"/>
          <w:szCs w:val="24"/>
        </w:rPr>
        <w:t>a</w:t>
      </w:r>
      <w:r w:rsidRPr="00847B01">
        <w:rPr>
          <w:rFonts w:ascii="Georgia" w:hAnsi="Georgia"/>
          <w:spacing w:val="1"/>
          <w:sz w:val="24"/>
          <w:szCs w:val="24"/>
        </w:rPr>
        <w:t>r</w:t>
      </w:r>
      <w:r w:rsidRPr="00847B01">
        <w:rPr>
          <w:rFonts w:ascii="Georgia" w:hAnsi="Georgia"/>
          <w:spacing w:val="-2"/>
          <w:sz w:val="24"/>
          <w:szCs w:val="24"/>
        </w:rPr>
        <w:t>z</w:t>
      </w:r>
      <w:r w:rsidRPr="00847B01">
        <w:rPr>
          <w:rFonts w:ascii="Georgia" w:hAnsi="Georgia"/>
          <w:sz w:val="24"/>
          <w:szCs w:val="24"/>
        </w:rPr>
        <w:t>o 1997, n. 5</w:t>
      </w:r>
      <w:r w:rsidRPr="00847B01">
        <w:rPr>
          <w:rFonts w:ascii="Georgia" w:hAnsi="Georgia"/>
          <w:spacing w:val="-3"/>
          <w:sz w:val="24"/>
          <w:szCs w:val="24"/>
        </w:rPr>
        <w:t>9</w:t>
      </w:r>
      <w:r w:rsidRPr="00847B01">
        <w:rPr>
          <w:rFonts w:ascii="Georgia" w:hAnsi="Georgia"/>
          <w:sz w:val="24"/>
          <w:szCs w:val="24"/>
        </w:rPr>
        <w:t>;</w:t>
      </w:r>
    </w:p>
    <w:p w14:paraId="16D11A0F" w14:textId="77777777" w:rsidR="004D4C78" w:rsidRPr="00847B01" w:rsidRDefault="004D4C78" w:rsidP="008C113E">
      <w:pPr>
        <w:kinsoku w:val="0"/>
        <w:overflowPunct w:val="0"/>
        <w:spacing w:before="9" w:line="110" w:lineRule="exact"/>
        <w:ind w:left="1134" w:hanging="1134"/>
        <w:rPr>
          <w:rFonts w:ascii="Georgia" w:hAnsi="Georgia"/>
        </w:rPr>
      </w:pPr>
    </w:p>
    <w:p w14:paraId="39F029FB" w14:textId="55862527" w:rsidR="004D4C78" w:rsidRPr="00847B01" w:rsidRDefault="004D4C78" w:rsidP="008C113E">
      <w:pPr>
        <w:pStyle w:val="Corpotesto"/>
        <w:tabs>
          <w:tab w:val="left" w:pos="1005"/>
        </w:tabs>
        <w:kinsoku w:val="0"/>
        <w:overflowPunct w:val="0"/>
        <w:spacing w:line="247" w:lineRule="exact"/>
        <w:ind w:left="1134" w:hanging="1134"/>
        <w:rPr>
          <w:rFonts w:ascii="Georgia" w:hAnsi="Georgia"/>
          <w:sz w:val="24"/>
          <w:szCs w:val="24"/>
        </w:rPr>
      </w:pPr>
      <w:r w:rsidRPr="00847B01">
        <w:rPr>
          <w:rFonts w:ascii="Georgia" w:hAnsi="Georgia"/>
          <w:b/>
          <w:bCs/>
          <w:spacing w:val="-2"/>
          <w:sz w:val="24"/>
          <w:szCs w:val="24"/>
        </w:rPr>
        <w:t>V</w:t>
      </w:r>
      <w:r w:rsidRPr="00847B01">
        <w:rPr>
          <w:rFonts w:ascii="Georgia" w:hAnsi="Georgia"/>
          <w:b/>
          <w:bCs/>
          <w:sz w:val="24"/>
          <w:szCs w:val="24"/>
        </w:rPr>
        <w:t>IS</w:t>
      </w:r>
      <w:r w:rsidRPr="00847B01">
        <w:rPr>
          <w:rFonts w:ascii="Georgia" w:hAnsi="Georgia"/>
          <w:b/>
          <w:bCs/>
          <w:spacing w:val="-1"/>
          <w:sz w:val="24"/>
          <w:szCs w:val="24"/>
        </w:rPr>
        <w:t>T</w:t>
      </w:r>
      <w:r w:rsidRPr="00847B01">
        <w:rPr>
          <w:rFonts w:ascii="Georgia" w:hAnsi="Georgia"/>
          <w:b/>
          <w:bCs/>
          <w:sz w:val="24"/>
          <w:szCs w:val="24"/>
        </w:rPr>
        <w:t>A</w:t>
      </w:r>
      <w:r w:rsidRPr="00847B01">
        <w:rPr>
          <w:rFonts w:ascii="Georgia" w:hAnsi="Georgia"/>
          <w:b/>
          <w:bCs/>
          <w:sz w:val="24"/>
          <w:szCs w:val="24"/>
        </w:rPr>
        <w:tab/>
      </w:r>
      <w:r w:rsidR="008C113E">
        <w:rPr>
          <w:rFonts w:ascii="Georgia" w:hAnsi="Georgia"/>
          <w:b/>
          <w:bCs/>
          <w:sz w:val="24"/>
          <w:szCs w:val="24"/>
        </w:rPr>
        <w:tab/>
      </w:r>
      <w:r w:rsidRPr="00847B01">
        <w:rPr>
          <w:rFonts w:ascii="Georgia" w:hAnsi="Georgia"/>
          <w:sz w:val="24"/>
          <w:szCs w:val="24"/>
        </w:rPr>
        <w:t>la</w:t>
      </w:r>
      <w:r w:rsidRPr="00847B01">
        <w:rPr>
          <w:rFonts w:ascii="Georgia" w:hAnsi="Georgia"/>
          <w:spacing w:val="12"/>
          <w:sz w:val="24"/>
          <w:szCs w:val="24"/>
        </w:rPr>
        <w:t xml:space="preserve"> </w:t>
      </w:r>
      <w:r w:rsidRPr="00847B01">
        <w:rPr>
          <w:rFonts w:ascii="Georgia" w:hAnsi="Georgia"/>
          <w:spacing w:val="-2"/>
          <w:sz w:val="24"/>
          <w:szCs w:val="24"/>
        </w:rPr>
        <w:t>l</w:t>
      </w:r>
      <w:r w:rsidRPr="00847B01">
        <w:rPr>
          <w:rFonts w:ascii="Georgia" w:hAnsi="Georgia"/>
          <w:sz w:val="24"/>
          <w:szCs w:val="24"/>
        </w:rPr>
        <w:t>e</w:t>
      </w:r>
      <w:r w:rsidRPr="00847B01">
        <w:rPr>
          <w:rFonts w:ascii="Georgia" w:hAnsi="Georgia"/>
          <w:spacing w:val="-2"/>
          <w:sz w:val="24"/>
          <w:szCs w:val="24"/>
        </w:rPr>
        <w:t>g</w:t>
      </w:r>
      <w:r w:rsidRPr="00847B01">
        <w:rPr>
          <w:rFonts w:ascii="Georgia" w:hAnsi="Georgia"/>
          <w:spacing w:val="-3"/>
          <w:sz w:val="24"/>
          <w:szCs w:val="24"/>
        </w:rPr>
        <w:t>g</w:t>
      </w:r>
      <w:r w:rsidRPr="00847B01">
        <w:rPr>
          <w:rFonts w:ascii="Georgia" w:hAnsi="Georgia"/>
          <w:sz w:val="24"/>
          <w:szCs w:val="24"/>
        </w:rPr>
        <w:t>e</w:t>
      </w:r>
      <w:r w:rsidRPr="00847B01">
        <w:rPr>
          <w:rFonts w:ascii="Georgia" w:hAnsi="Georgia"/>
          <w:spacing w:val="12"/>
          <w:sz w:val="24"/>
          <w:szCs w:val="24"/>
        </w:rPr>
        <w:t xml:space="preserve"> </w:t>
      </w:r>
      <w:r w:rsidRPr="00847B01">
        <w:rPr>
          <w:rFonts w:ascii="Georgia" w:hAnsi="Georgia"/>
          <w:sz w:val="24"/>
          <w:szCs w:val="24"/>
        </w:rPr>
        <w:t>13</w:t>
      </w:r>
      <w:r w:rsidRPr="00847B01">
        <w:rPr>
          <w:rFonts w:ascii="Georgia" w:hAnsi="Georgia"/>
          <w:spacing w:val="11"/>
          <w:sz w:val="24"/>
          <w:szCs w:val="24"/>
        </w:rPr>
        <w:t xml:space="preserve"> </w:t>
      </w:r>
      <w:r w:rsidRPr="00847B01">
        <w:rPr>
          <w:rFonts w:ascii="Georgia" w:hAnsi="Georgia"/>
          <w:sz w:val="24"/>
          <w:szCs w:val="24"/>
        </w:rPr>
        <w:t>lu</w:t>
      </w:r>
      <w:r w:rsidRPr="00847B01">
        <w:rPr>
          <w:rFonts w:ascii="Georgia" w:hAnsi="Georgia"/>
          <w:spacing w:val="-3"/>
          <w:sz w:val="24"/>
          <w:szCs w:val="24"/>
        </w:rPr>
        <w:t>g</w:t>
      </w:r>
      <w:r w:rsidRPr="00847B01">
        <w:rPr>
          <w:rFonts w:ascii="Georgia" w:hAnsi="Georgia"/>
          <w:sz w:val="24"/>
          <w:szCs w:val="24"/>
        </w:rPr>
        <w:t>lio</w:t>
      </w:r>
      <w:r w:rsidRPr="00847B01">
        <w:rPr>
          <w:rFonts w:ascii="Georgia" w:hAnsi="Georgia"/>
          <w:spacing w:val="11"/>
          <w:sz w:val="24"/>
          <w:szCs w:val="24"/>
        </w:rPr>
        <w:t xml:space="preserve"> </w:t>
      </w:r>
      <w:r w:rsidRPr="00847B01">
        <w:rPr>
          <w:rFonts w:ascii="Georgia" w:hAnsi="Georgia"/>
          <w:sz w:val="24"/>
          <w:szCs w:val="24"/>
        </w:rPr>
        <w:t>2015,</w:t>
      </w:r>
      <w:r w:rsidRPr="00847B01">
        <w:rPr>
          <w:rFonts w:ascii="Georgia" w:hAnsi="Georgia"/>
          <w:spacing w:val="11"/>
          <w:sz w:val="24"/>
          <w:szCs w:val="24"/>
        </w:rPr>
        <w:t xml:space="preserve"> </w:t>
      </w:r>
      <w:r w:rsidRPr="00847B01">
        <w:rPr>
          <w:rFonts w:ascii="Georgia" w:hAnsi="Georgia"/>
          <w:sz w:val="24"/>
          <w:szCs w:val="24"/>
        </w:rPr>
        <w:t>n.</w:t>
      </w:r>
      <w:r w:rsidRPr="00847B01">
        <w:rPr>
          <w:rFonts w:ascii="Georgia" w:hAnsi="Georgia"/>
          <w:spacing w:val="11"/>
          <w:sz w:val="24"/>
          <w:szCs w:val="24"/>
        </w:rPr>
        <w:t xml:space="preserve"> </w:t>
      </w:r>
      <w:r w:rsidRPr="00847B01">
        <w:rPr>
          <w:rFonts w:ascii="Georgia" w:hAnsi="Georgia"/>
          <w:sz w:val="24"/>
          <w:szCs w:val="24"/>
        </w:rPr>
        <w:t>107,</w:t>
      </w:r>
      <w:r w:rsidRPr="00847B01">
        <w:rPr>
          <w:rFonts w:ascii="Georgia" w:hAnsi="Georgia"/>
          <w:spacing w:val="9"/>
          <w:sz w:val="24"/>
          <w:szCs w:val="24"/>
        </w:rPr>
        <w:t xml:space="preserve"> </w:t>
      </w:r>
      <w:r w:rsidRPr="00847B01">
        <w:rPr>
          <w:rFonts w:ascii="Georgia" w:hAnsi="Georgia"/>
          <w:sz w:val="24"/>
          <w:szCs w:val="24"/>
        </w:rPr>
        <w:t>re</w:t>
      </w:r>
      <w:r w:rsidRPr="00847B01">
        <w:rPr>
          <w:rFonts w:ascii="Georgia" w:hAnsi="Georgia"/>
          <w:spacing w:val="-2"/>
          <w:sz w:val="24"/>
          <w:szCs w:val="24"/>
        </w:rPr>
        <w:t>c</w:t>
      </w:r>
      <w:r w:rsidRPr="00847B01">
        <w:rPr>
          <w:rFonts w:ascii="Georgia" w:hAnsi="Georgia"/>
          <w:sz w:val="24"/>
          <w:szCs w:val="24"/>
        </w:rPr>
        <w:t>an</w:t>
      </w:r>
      <w:r w:rsidRPr="00847B01">
        <w:rPr>
          <w:rFonts w:ascii="Georgia" w:hAnsi="Georgia"/>
          <w:spacing w:val="-2"/>
          <w:sz w:val="24"/>
          <w:szCs w:val="24"/>
        </w:rPr>
        <w:t>t</w:t>
      </w:r>
      <w:r w:rsidRPr="00847B01">
        <w:rPr>
          <w:rFonts w:ascii="Georgia" w:hAnsi="Georgia"/>
          <w:sz w:val="24"/>
          <w:szCs w:val="24"/>
        </w:rPr>
        <w:t>e</w:t>
      </w:r>
      <w:r w:rsidRPr="00847B01">
        <w:rPr>
          <w:rFonts w:ascii="Georgia" w:hAnsi="Georgia"/>
          <w:spacing w:val="12"/>
          <w:sz w:val="24"/>
          <w:szCs w:val="24"/>
        </w:rPr>
        <w:t xml:space="preserve"> </w:t>
      </w:r>
      <w:r w:rsidRPr="00847B01">
        <w:rPr>
          <w:rFonts w:ascii="Georgia" w:hAnsi="Georgia"/>
          <w:sz w:val="24"/>
          <w:szCs w:val="24"/>
        </w:rPr>
        <w:t>r</w:t>
      </w:r>
      <w:r w:rsidRPr="00847B01">
        <w:rPr>
          <w:rFonts w:ascii="Georgia" w:hAnsi="Georgia"/>
          <w:spacing w:val="-2"/>
          <w:sz w:val="24"/>
          <w:szCs w:val="24"/>
        </w:rPr>
        <w:t>i</w:t>
      </w:r>
      <w:r w:rsidRPr="00847B01">
        <w:rPr>
          <w:rFonts w:ascii="Georgia" w:hAnsi="Georgia"/>
          <w:sz w:val="24"/>
          <w:szCs w:val="24"/>
        </w:rPr>
        <w:t>f</w:t>
      </w:r>
      <w:r w:rsidRPr="00847B01">
        <w:rPr>
          <w:rFonts w:ascii="Georgia" w:hAnsi="Georgia"/>
          <w:spacing w:val="-3"/>
          <w:sz w:val="24"/>
          <w:szCs w:val="24"/>
        </w:rPr>
        <w:t>o</w:t>
      </w:r>
      <w:r w:rsidRPr="00847B01">
        <w:rPr>
          <w:rFonts w:ascii="Georgia" w:hAnsi="Georgia"/>
          <w:sz w:val="24"/>
          <w:szCs w:val="24"/>
        </w:rPr>
        <w:t>r</w:t>
      </w:r>
      <w:r w:rsidRPr="00847B01">
        <w:rPr>
          <w:rFonts w:ascii="Georgia" w:hAnsi="Georgia"/>
          <w:spacing w:val="-4"/>
          <w:sz w:val="24"/>
          <w:szCs w:val="24"/>
        </w:rPr>
        <w:t>m</w:t>
      </w:r>
      <w:r w:rsidRPr="00847B01">
        <w:rPr>
          <w:rFonts w:ascii="Georgia" w:hAnsi="Georgia"/>
          <w:sz w:val="24"/>
          <w:szCs w:val="24"/>
        </w:rPr>
        <w:t>a</w:t>
      </w:r>
      <w:r w:rsidRPr="00847B01">
        <w:rPr>
          <w:rFonts w:ascii="Georgia" w:hAnsi="Georgia"/>
          <w:spacing w:val="12"/>
          <w:sz w:val="24"/>
          <w:szCs w:val="24"/>
        </w:rPr>
        <w:t xml:space="preserve"> </w:t>
      </w:r>
      <w:r w:rsidRPr="00847B01">
        <w:rPr>
          <w:rFonts w:ascii="Georgia" w:hAnsi="Georgia"/>
          <w:sz w:val="24"/>
          <w:szCs w:val="24"/>
        </w:rPr>
        <w:t>del</w:t>
      </w:r>
      <w:r w:rsidRPr="00847B01">
        <w:rPr>
          <w:rFonts w:ascii="Georgia" w:hAnsi="Georgia"/>
          <w:spacing w:val="13"/>
          <w:sz w:val="24"/>
          <w:szCs w:val="24"/>
        </w:rPr>
        <w:t xml:space="preserve"> </w:t>
      </w:r>
      <w:r w:rsidRPr="00847B01">
        <w:rPr>
          <w:rFonts w:ascii="Georgia" w:hAnsi="Georgia"/>
          <w:sz w:val="24"/>
          <w:szCs w:val="24"/>
        </w:rPr>
        <w:t>s</w:t>
      </w:r>
      <w:r w:rsidRPr="00847B01">
        <w:rPr>
          <w:rFonts w:ascii="Georgia" w:hAnsi="Georgia"/>
          <w:spacing w:val="1"/>
          <w:sz w:val="24"/>
          <w:szCs w:val="24"/>
        </w:rPr>
        <w:t>i</w:t>
      </w:r>
      <w:r w:rsidRPr="00847B01">
        <w:rPr>
          <w:rFonts w:ascii="Georgia" w:hAnsi="Georgia"/>
          <w:spacing w:val="-2"/>
          <w:sz w:val="24"/>
          <w:szCs w:val="24"/>
        </w:rPr>
        <w:t>s</w:t>
      </w:r>
      <w:r w:rsidRPr="00847B01">
        <w:rPr>
          <w:rFonts w:ascii="Georgia" w:hAnsi="Georgia"/>
          <w:sz w:val="24"/>
          <w:szCs w:val="24"/>
        </w:rPr>
        <w:t>te</w:t>
      </w:r>
      <w:r w:rsidRPr="00847B01">
        <w:rPr>
          <w:rFonts w:ascii="Georgia" w:hAnsi="Georgia"/>
          <w:spacing w:val="-4"/>
          <w:sz w:val="24"/>
          <w:szCs w:val="24"/>
        </w:rPr>
        <w:t>m</w:t>
      </w:r>
      <w:r w:rsidRPr="00847B01">
        <w:rPr>
          <w:rFonts w:ascii="Georgia" w:hAnsi="Georgia"/>
          <w:sz w:val="24"/>
          <w:szCs w:val="24"/>
        </w:rPr>
        <w:t>a</w:t>
      </w:r>
      <w:r w:rsidRPr="00847B01">
        <w:rPr>
          <w:rFonts w:ascii="Georgia" w:hAnsi="Georgia"/>
          <w:spacing w:val="12"/>
          <w:sz w:val="24"/>
          <w:szCs w:val="24"/>
        </w:rPr>
        <w:t xml:space="preserve"> </w:t>
      </w:r>
      <w:r w:rsidRPr="00847B01">
        <w:rPr>
          <w:rFonts w:ascii="Georgia" w:hAnsi="Georgia"/>
          <w:sz w:val="24"/>
          <w:szCs w:val="24"/>
        </w:rPr>
        <w:t>na</w:t>
      </w:r>
      <w:r w:rsidRPr="00847B01">
        <w:rPr>
          <w:rFonts w:ascii="Georgia" w:hAnsi="Georgia"/>
          <w:spacing w:val="-2"/>
          <w:sz w:val="24"/>
          <w:szCs w:val="24"/>
        </w:rPr>
        <w:t>z</w:t>
      </w:r>
      <w:r w:rsidRPr="00847B01">
        <w:rPr>
          <w:rFonts w:ascii="Georgia" w:hAnsi="Georgia"/>
          <w:sz w:val="24"/>
          <w:szCs w:val="24"/>
        </w:rPr>
        <w:t>ion</w:t>
      </w:r>
      <w:r w:rsidRPr="00847B01">
        <w:rPr>
          <w:rFonts w:ascii="Georgia" w:hAnsi="Georgia"/>
          <w:spacing w:val="-2"/>
          <w:sz w:val="24"/>
          <w:szCs w:val="24"/>
        </w:rPr>
        <w:t>a</w:t>
      </w:r>
      <w:r w:rsidRPr="00847B01">
        <w:rPr>
          <w:rFonts w:ascii="Georgia" w:hAnsi="Georgia"/>
          <w:sz w:val="24"/>
          <w:szCs w:val="24"/>
        </w:rPr>
        <w:t>le</w:t>
      </w:r>
      <w:r w:rsidRPr="00847B01">
        <w:rPr>
          <w:rFonts w:ascii="Georgia" w:hAnsi="Georgia"/>
          <w:spacing w:val="9"/>
          <w:sz w:val="24"/>
          <w:szCs w:val="24"/>
        </w:rPr>
        <w:t xml:space="preserve"> </w:t>
      </w:r>
      <w:r w:rsidRPr="00847B01">
        <w:rPr>
          <w:rFonts w:ascii="Georgia" w:hAnsi="Georgia"/>
          <w:sz w:val="24"/>
          <w:szCs w:val="24"/>
        </w:rPr>
        <w:t>di</w:t>
      </w:r>
      <w:r w:rsidRPr="00847B01">
        <w:rPr>
          <w:rFonts w:ascii="Georgia" w:hAnsi="Georgia"/>
          <w:spacing w:val="12"/>
          <w:sz w:val="24"/>
          <w:szCs w:val="24"/>
        </w:rPr>
        <w:t xml:space="preserve"> </w:t>
      </w:r>
      <w:r w:rsidRPr="00847B01">
        <w:rPr>
          <w:rFonts w:ascii="Georgia" w:hAnsi="Georgia"/>
          <w:sz w:val="24"/>
          <w:szCs w:val="24"/>
        </w:rPr>
        <w:t>i</w:t>
      </w:r>
      <w:r w:rsidRPr="00847B01">
        <w:rPr>
          <w:rFonts w:ascii="Georgia" w:hAnsi="Georgia"/>
          <w:spacing w:val="-2"/>
          <w:sz w:val="24"/>
          <w:szCs w:val="24"/>
        </w:rPr>
        <w:t>s</w:t>
      </w:r>
      <w:r w:rsidRPr="00847B01">
        <w:rPr>
          <w:rFonts w:ascii="Georgia" w:hAnsi="Georgia"/>
          <w:sz w:val="24"/>
          <w:szCs w:val="24"/>
        </w:rPr>
        <w:t>t</w:t>
      </w:r>
      <w:r w:rsidRPr="00847B01">
        <w:rPr>
          <w:rFonts w:ascii="Georgia" w:hAnsi="Georgia"/>
          <w:spacing w:val="-2"/>
          <w:sz w:val="24"/>
          <w:szCs w:val="24"/>
        </w:rPr>
        <w:t>r</w:t>
      </w:r>
      <w:r w:rsidRPr="00847B01">
        <w:rPr>
          <w:rFonts w:ascii="Georgia" w:hAnsi="Georgia"/>
          <w:sz w:val="24"/>
          <w:szCs w:val="24"/>
        </w:rPr>
        <w:t>u</w:t>
      </w:r>
      <w:r w:rsidRPr="00847B01">
        <w:rPr>
          <w:rFonts w:ascii="Georgia" w:hAnsi="Georgia"/>
          <w:spacing w:val="-2"/>
          <w:sz w:val="24"/>
          <w:szCs w:val="24"/>
        </w:rPr>
        <w:t>z</w:t>
      </w:r>
      <w:r w:rsidRPr="00847B01">
        <w:rPr>
          <w:rFonts w:ascii="Georgia" w:hAnsi="Georgia"/>
          <w:sz w:val="24"/>
          <w:szCs w:val="24"/>
        </w:rPr>
        <w:t>ione</w:t>
      </w:r>
      <w:r w:rsidRPr="00847B01">
        <w:rPr>
          <w:rFonts w:ascii="Georgia" w:hAnsi="Georgia"/>
          <w:spacing w:val="12"/>
          <w:sz w:val="24"/>
          <w:szCs w:val="24"/>
        </w:rPr>
        <w:t xml:space="preserve"> </w:t>
      </w:r>
      <w:r w:rsidRPr="00847B01">
        <w:rPr>
          <w:rFonts w:ascii="Georgia" w:hAnsi="Georgia"/>
          <w:sz w:val="24"/>
          <w:szCs w:val="24"/>
        </w:rPr>
        <w:t>e</w:t>
      </w:r>
      <w:r w:rsidRPr="00847B01">
        <w:rPr>
          <w:rFonts w:ascii="Georgia" w:hAnsi="Georgia"/>
          <w:spacing w:val="9"/>
          <w:sz w:val="24"/>
          <w:szCs w:val="24"/>
        </w:rPr>
        <w:t xml:space="preserve"> </w:t>
      </w:r>
      <w:r w:rsidRPr="00847B01">
        <w:rPr>
          <w:rFonts w:ascii="Georgia" w:hAnsi="Georgia"/>
          <w:sz w:val="24"/>
          <w:szCs w:val="24"/>
        </w:rPr>
        <w:t>for</w:t>
      </w:r>
      <w:r w:rsidRPr="00847B01">
        <w:rPr>
          <w:rFonts w:ascii="Georgia" w:hAnsi="Georgia"/>
          <w:spacing w:val="-4"/>
          <w:sz w:val="24"/>
          <w:szCs w:val="24"/>
        </w:rPr>
        <w:t>m</w:t>
      </w:r>
      <w:r w:rsidRPr="00847B01">
        <w:rPr>
          <w:rFonts w:ascii="Georgia" w:hAnsi="Georgia"/>
          <w:sz w:val="24"/>
          <w:szCs w:val="24"/>
        </w:rPr>
        <w:t>a</w:t>
      </w:r>
      <w:r w:rsidRPr="00847B01">
        <w:rPr>
          <w:rFonts w:ascii="Georgia" w:hAnsi="Georgia"/>
          <w:spacing w:val="-2"/>
          <w:sz w:val="24"/>
          <w:szCs w:val="24"/>
        </w:rPr>
        <w:t>z</w:t>
      </w:r>
      <w:r w:rsidRPr="00847B01">
        <w:rPr>
          <w:rFonts w:ascii="Georgia" w:hAnsi="Georgia"/>
          <w:sz w:val="24"/>
          <w:szCs w:val="24"/>
        </w:rPr>
        <w:t>ione</w:t>
      </w:r>
      <w:r w:rsidRPr="00847B01">
        <w:rPr>
          <w:rFonts w:ascii="Georgia" w:hAnsi="Georgia"/>
          <w:spacing w:val="9"/>
          <w:sz w:val="24"/>
          <w:szCs w:val="24"/>
        </w:rPr>
        <w:t xml:space="preserve"> </w:t>
      </w:r>
      <w:r w:rsidRPr="00847B01">
        <w:rPr>
          <w:rFonts w:ascii="Georgia" w:hAnsi="Georgia"/>
          <w:sz w:val="24"/>
          <w:szCs w:val="24"/>
        </w:rPr>
        <w:t>e</w:t>
      </w:r>
      <w:r w:rsidR="008C113E">
        <w:rPr>
          <w:rFonts w:ascii="Georgia" w:hAnsi="Georgia"/>
          <w:sz w:val="24"/>
          <w:szCs w:val="24"/>
        </w:rPr>
        <w:t xml:space="preserve"> </w:t>
      </w:r>
      <w:r w:rsidRPr="00847B01">
        <w:rPr>
          <w:rFonts w:ascii="Georgia" w:hAnsi="Georgia"/>
          <w:sz w:val="24"/>
          <w:szCs w:val="24"/>
        </w:rPr>
        <w:t>de</w:t>
      </w:r>
      <w:r w:rsidRPr="00847B01">
        <w:rPr>
          <w:rFonts w:ascii="Georgia" w:hAnsi="Georgia"/>
          <w:spacing w:val="1"/>
          <w:sz w:val="24"/>
          <w:szCs w:val="24"/>
        </w:rPr>
        <w:t>l</w:t>
      </w:r>
      <w:r w:rsidRPr="00847B01">
        <w:rPr>
          <w:rFonts w:ascii="Georgia" w:hAnsi="Georgia"/>
          <w:sz w:val="24"/>
          <w:szCs w:val="24"/>
        </w:rPr>
        <w:t>e</w:t>
      </w:r>
      <w:r w:rsidRPr="00847B01">
        <w:rPr>
          <w:rFonts w:ascii="Georgia" w:hAnsi="Georgia"/>
          <w:spacing w:val="-2"/>
          <w:sz w:val="24"/>
          <w:szCs w:val="24"/>
        </w:rPr>
        <w:t>g</w:t>
      </w:r>
      <w:r w:rsidRPr="00847B01">
        <w:rPr>
          <w:rFonts w:ascii="Georgia" w:hAnsi="Georgia"/>
          <w:sz w:val="24"/>
          <w:szCs w:val="24"/>
        </w:rPr>
        <w:t>a p</w:t>
      </w:r>
      <w:r w:rsidRPr="00847B01">
        <w:rPr>
          <w:rFonts w:ascii="Georgia" w:hAnsi="Georgia"/>
          <w:spacing w:val="-2"/>
          <w:sz w:val="24"/>
          <w:szCs w:val="24"/>
        </w:rPr>
        <w:t>e</w:t>
      </w:r>
      <w:r w:rsidRPr="00847B01">
        <w:rPr>
          <w:rFonts w:ascii="Georgia" w:hAnsi="Georgia"/>
          <w:sz w:val="24"/>
          <w:szCs w:val="24"/>
        </w:rPr>
        <w:t xml:space="preserve">r </w:t>
      </w:r>
      <w:r w:rsidRPr="00847B01">
        <w:rPr>
          <w:rFonts w:ascii="Georgia" w:hAnsi="Georgia"/>
          <w:spacing w:val="-2"/>
          <w:sz w:val="24"/>
          <w:szCs w:val="24"/>
        </w:rPr>
        <w:t>i</w:t>
      </w:r>
      <w:r w:rsidRPr="00847B01">
        <w:rPr>
          <w:rFonts w:ascii="Georgia" w:hAnsi="Georgia"/>
          <w:sz w:val="24"/>
          <w:szCs w:val="24"/>
        </w:rPr>
        <w:t>l</w:t>
      </w:r>
      <w:r w:rsidRPr="00847B01">
        <w:rPr>
          <w:rFonts w:ascii="Georgia" w:hAnsi="Georgia"/>
          <w:spacing w:val="-2"/>
          <w:sz w:val="24"/>
          <w:szCs w:val="24"/>
        </w:rPr>
        <w:t xml:space="preserve"> </w:t>
      </w:r>
      <w:r w:rsidRPr="00847B01">
        <w:rPr>
          <w:rFonts w:ascii="Georgia" w:hAnsi="Georgia"/>
          <w:sz w:val="24"/>
          <w:szCs w:val="24"/>
        </w:rPr>
        <w:t>ri</w:t>
      </w:r>
      <w:r w:rsidRPr="00847B01">
        <w:rPr>
          <w:rFonts w:ascii="Georgia" w:hAnsi="Georgia"/>
          <w:spacing w:val="-3"/>
          <w:sz w:val="24"/>
          <w:szCs w:val="24"/>
        </w:rPr>
        <w:t>o</w:t>
      </w:r>
      <w:r w:rsidRPr="00847B01">
        <w:rPr>
          <w:rFonts w:ascii="Georgia" w:hAnsi="Georgia"/>
          <w:sz w:val="24"/>
          <w:szCs w:val="24"/>
        </w:rPr>
        <w:t>rd</w:t>
      </w:r>
      <w:r w:rsidRPr="00847B01">
        <w:rPr>
          <w:rFonts w:ascii="Georgia" w:hAnsi="Georgia"/>
          <w:spacing w:val="-2"/>
          <w:sz w:val="24"/>
          <w:szCs w:val="24"/>
        </w:rPr>
        <w:t>i</w:t>
      </w:r>
      <w:r w:rsidRPr="00847B01">
        <w:rPr>
          <w:rFonts w:ascii="Georgia" w:hAnsi="Georgia"/>
          <w:sz w:val="24"/>
          <w:szCs w:val="24"/>
        </w:rPr>
        <w:t>no</w:t>
      </w:r>
      <w:r w:rsidRPr="00847B01">
        <w:rPr>
          <w:rFonts w:ascii="Georgia" w:hAnsi="Georgia"/>
          <w:spacing w:val="1"/>
          <w:sz w:val="24"/>
          <w:szCs w:val="24"/>
        </w:rPr>
        <w:t xml:space="preserve"> </w:t>
      </w:r>
      <w:r w:rsidRPr="00847B01">
        <w:rPr>
          <w:rFonts w:ascii="Georgia" w:hAnsi="Georgia"/>
          <w:sz w:val="24"/>
          <w:szCs w:val="24"/>
        </w:rPr>
        <w:t>d</w:t>
      </w:r>
      <w:r w:rsidRPr="00847B01">
        <w:rPr>
          <w:rFonts w:ascii="Georgia" w:hAnsi="Georgia"/>
          <w:spacing w:val="-2"/>
          <w:sz w:val="24"/>
          <w:szCs w:val="24"/>
        </w:rPr>
        <w:t>e</w:t>
      </w:r>
      <w:r w:rsidRPr="00847B01">
        <w:rPr>
          <w:rFonts w:ascii="Georgia" w:hAnsi="Georgia"/>
          <w:sz w:val="24"/>
          <w:szCs w:val="24"/>
        </w:rPr>
        <w:t>l</w:t>
      </w:r>
      <w:r w:rsidRPr="00847B01">
        <w:rPr>
          <w:rFonts w:ascii="Georgia" w:hAnsi="Georgia"/>
          <w:spacing w:val="-2"/>
          <w:sz w:val="24"/>
          <w:szCs w:val="24"/>
        </w:rPr>
        <w:t>l</w:t>
      </w:r>
      <w:r w:rsidRPr="00847B01">
        <w:rPr>
          <w:rFonts w:ascii="Georgia" w:hAnsi="Georgia"/>
          <w:sz w:val="24"/>
          <w:szCs w:val="24"/>
        </w:rPr>
        <w:t>e</w:t>
      </w:r>
      <w:r w:rsidRPr="00847B01">
        <w:rPr>
          <w:rFonts w:ascii="Georgia" w:hAnsi="Georgia"/>
          <w:spacing w:val="-2"/>
          <w:sz w:val="24"/>
          <w:szCs w:val="24"/>
        </w:rPr>
        <w:t xml:space="preserve"> </w:t>
      </w:r>
      <w:r w:rsidRPr="00847B01">
        <w:rPr>
          <w:rFonts w:ascii="Georgia" w:hAnsi="Georgia"/>
          <w:sz w:val="24"/>
          <w:szCs w:val="24"/>
        </w:rPr>
        <w:t>disp</w:t>
      </w:r>
      <w:r w:rsidRPr="00847B01">
        <w:rPr>
          <w:rFonts w:ascii="Georgia" w:hAnsi="Georgia"/>
          <w:spacing w:val="-2"/>
          <w:sz w:val="24"/>
          <w:szCs w:val="24"/>
        </w:rPr>
        <w:t>o</w:t>
      </w:r>
      <w:r w:rsidRPr="00847B01">
        <w:rPr>
          <w:rFonts w:ascii="Georgia" w:hAnsi="Georgia"/>
          <w:sz w:val="24"/>
          <w:szCs w:val="24"/>
        </w:rPr>
        <w:t>s</w:t>
      </w:r>
      <w:r w:rsidRPr="00847B01">
        <w:rPr>
          <w:rFonts w:ascii="Georgia" w:hAnsi="Georgia"/>
          <w:spacing w:val="1"/>
          <w:sz w:val="24"/>
          <w:szCs w:val="24"/>
        </w:rPr>
        <w:t>i</w:t>
      </w:r>
      <w:r w:rsidRPr="00847B01">
        <w:rPr>
          <w:rFonts w:ascii="Georgia" w:hAnsi="Georgia"/>
          <w:spacing w:val="-2"/>
          <w:sz w:val="24"/>
          <w:szCs w:val="24"/>
        </w:rPr>
        <w:t>z</w:t>
      </w:r>
      <w:r w:rsidRPr="00847B01">
        <w:rPr>
          <w:rFonts w:ascii="Georgia" w:hAnsi="Georgia"/>
          <w:sz w:val="24"/>
          <w:szCs w:val="24"/>
        </w:rPr>
        <w:t>io</w:t>
      </w:r>
      <w:r w:rsidRPr="00847B01">
        <w:rPr>
          <w:rFonts w:ascii="Georgia" w:hAnsi="Georgia"/>
          <w:spacing w:val="-3"/>
          <w:sz w:val="24"/>
          <w:szCs w:val="24"/>
        </w:rPr>
        <w:t>n</w:t>
      </w:r>
      <w:r w:rsidRPr="00847B01">
        <w:rPr>
          <w:rFonts w:ascii="Georgia" w:hAnsi="Georgia"/>
          <w:sz w:val="24"/>
          <w:szCs w:val="24"/>
        </w:rPr>
        <w:t>i</w:t>
      </w:r>
      <w:r w:rsidRPr="00847B01">
        <w:rPr>
          <w:rFonts w:ascii="Georgia" w:hAnsi="Georgia"/>
          <w:spacing w:val="-2"/>
          <w:sz w:val="24"/>
          <w:szCs w:val="24"/>
        </w:rPr>
        <w:t xml:space="preserve"> </w:t>
      </w:r>
      <w:r w:rsidRPr="00847B01">
        <w:rPr>
          <w:rFonts w:ascii="Georgia" w:hAnsi="Georgia"/>
          <w:sz w:val="24"/>
          <w:szCs w:val="24"/>
        </w:rPr>
        <w:t>le</w:t>
      </w:r>
      <w:r w:rsidRPr="00847B01">
        <w:rPr>
          <w:rFonts w:ascii="Georgia" w:hAnsi="Georgia"/>
          <w:spacing w:val="-2"/>
          <w:sz w:val="24"/>
          <w:szCs w:val="24"/>
        </w:rPr>
        <w:t>g</w:t>
      </w:r>
      <w:r w:rsidRPr="00847B01">
        <w:rPr>
          <w:rFonts w:ascii="Georgia" w:hAnsi="Georgia"/>
          <w:sz w:val="24"/>
          <w:szCs w:val="24"/>
        </w:rPr>
        <w:t>is</w:t>
      </w:r>
      <w:r w:rsidRPr="00847B01">
        <w:rPr>
          <w:rFonts w:ascii="Georgia" w:hAnsi="Georgia"/>
          <w:spacing w:val="-1"/>
          <w:sz w:val="24"/>
          <w:szCs w:val="24"/>
        </w:rPr>
        <w:t>l</w:t>
      </w:r>
      <w:r w:rsidRPr="00847B01">
        <w:rPr>
          <w:rFonts w:ascii="Georgia" w:hAnsi="Georgia"/>
          <w:sz w:val="24"/>
          <w:szCs w:val="24"/>
        </w:rPr>
        <w:t>a</w:t>
      </w:r>
      <w:r w:rsidRPr="00847B01">
        <w:rPr>
          <w:rFonts w:ascii="Georgia" w:hAnsi="Georgia"/>
          <w:spacing w:val="-2"/>
          <w:sz w:val="24"/>
          <w:szCs w:val="24"/>
        </w:rPr>
        <w:t>t</w:t>
      </w:r>
      <w:r w:rsidRPr="00847B01">
        <w:rPr>
          <w:rFonts w:ascii="Georgia" w:hAnsi="Georgia"/>
          <w:sz w:val="24"/>
          <w:szCs w:val="24"/>
        </w:rPr>
        <w:t>i</w:t>
      </w:r>
      <w:r w:rsidRPr="00847B01">
        <w:rPr>
          <w:rFonts w:ascii="Georgia" w:hAnsi="Georgia"/>
          <w:spacing w:val="-3"/>
          <w:sz w:val="24"/>
          <w:szCs w:val="24"/>
        </w:rPr>
        <w:t>v</w:t>
      </w:r>
      <w:r w:rsidRPr="00847B01">
        <w:rPr>
          <w:rFonts w:ascii="Georgia" w:hAnsi="Georgia"/>
          <w:sz w:val="24"/>
          <w:szCs w:val="24"/>
        </w:rPr>
        <w:t xml:space="preserve">e </w:t>
      </w:r>
      <w:r w:rsidRPr="00847B01">
        <w:rPr>
          <w:rFonts w:ascii="Georgia" w:hAnsi="Georgia"/>
          <w:spacing w:val="-2"/>
          <w:sz w:val="24"/>
          <w:szCs w:val="24"/>
        </w:rPr>
        <w:t>v</w:t>
      </w:r>
      <w:r w:rsidRPr="00847B01">
        <w:rPr>
          <w:rFonts w:ascii="Georgia" w:hAnsi="Georgia"/>
          <w:sz w:val="24"/>
          <w:szCs w:val="24"/>
        </w:rPr>
        <w:t>igen</w:t>
      </w:r>
      <w:r w:rsidRPr="00847B01">
        <w:rPr>
          <w:rFonts w:ascii="Georgia" w:hAnsi="Georgia"/>
          <w:spacing w:val="-2"/>
          <w:sz w:val="24"/>
          <w:szCs w:val="24"/>
        </w:rPr>
        <w:t>t</w:t>
      </w:r>
      <w:r w:rsidRPr="00847B01">
        <w:rPr>
          <w:rFonts w:ascii="Georgia" w:hAnsi="Georgia"/>
          <w:sz w:val="24"/>
          <w:szCs w:val="24"/>
        </w:rPr>
        <w:t>i;</w:t>
      </w:r>
    </w:p>
    <w:p w14:paraId="4D875820" w14:textId="77777777" w:rsidR="00680331" w:rsidRPr="00847B01" w:rsidRDefault="00680331" w:rsidP="008C113E">
      <w:pPr>
        <w:pStyle w:val="Corpotesto"/>
        <w:kinsoku w:val="0"/>
        <w:overflowPunct w:val="0"/>
        <w:spacing w:line="241" w:lineRule="auto"/>
        <w:ind w:left="1134" w:right="177" w:hanging="1134"/>
        <w:jc w:val="both"/>
        <w:rPr>
          <w:rFonts w:ascii="Georgia" w:hAnsi="Georgia"/>
          <w:sz w:val="24"/>
          <w:szCs w:val="24"/>
        </w:rPr>
      </w:pPr>
    </w:p>
    <w:p w14:paraId="5C4CAA93" w14:textId="164C32D2" w:rsidR="004D4C78" w:rsidRPr="00847B01" w:rsidRDefault="004D4C78" w:rsidP="008C113E">
      <w:pPr>
        <w:pStyle w:val="Corpotesto"/>
        <w:kinsoku w:val="0"/>
        <w:overflowPunct w:val="0"/>
        <w:spacing w:before="1" w:line="252" w:lineRule="exact"/>
        <w:ind w:left="1134" w:right="175" w:hanging="1134"/>
        <w:jc w:val="both"/>
        <w:rPr>
          <w:rFonts w:ascii="Georgia" w:hAnsi="Georgia"/>
          <w:sz w:val="24"/>
          <w:szCs w:val="24"/>
        </w:rPr>
      </w:pPr>
      <w:r w:rsidRPr="00847B01">
        <w:rPr>
          <w:rFonts w:ascii="Georgia" w:hAnsi="Georgia"/>
          <w:b/>
          <w:bCs/>
          <w:spacing w:val="-2"/>
          <w:sz w:val="24"/>
          <w:szCs w:val="24"/>
        </w:rPr>
        <w:t>V</w:t>
      </w:r>
      <w:r w:rsidRPr="00847B01">
        <w:rPr>
          <w:rFonts w:ascii="Georgia" w:hAnsi="Georgia"/>
          <w:b/>
          <w:bCs/>
          <w:sz w:val="24"/>
          <w:szCs w:val="24"/>
        </w:rPr>
        <w:t>IS</w:t>
      </w:r>
      <w:r w:rsidRPr="00847B01">
        <w:rPr>
          <w:rFonts w:ascii="Georgia" w:hAnsi="Georgia"/>
          <w:b/>
          <w:bCs/>
          <w:spacing w:val="-1"/>
          <w:sz w:val="24"/>
          <w:szCs w:val="24"/>
        </w:rPr>
        <w:t>T</w:t>
      </w:r>
      <w:r w:rsidRPr="00847B01">
        <w:rPr>
          <w:rFonts w:ascii="Georgia" w:hAnsi="Georgia"/>
          <w:b/>
          <w:bCs/>
          <w:sz w:val="24"/>
          <w:szCs w:val="24"/>
        </w:rPr>
        <w:t>O</w:t>
      </w:r>
      <w:r w:rsidR="00BB3DF1" w:rsidRPr="00847B01">
        <w:rPr>
          <w:rFonts w:ascii="Georgia" w:hAnsi="Georgia"/>
          <w:b/>
          <w:bCs/>
          <w:sz w:val="24"/>
          <w:szCs w:val="24"/>
        </w:rPr>
        <w:t xml:space="preserve"> </w:t>
      </w:r>
      <w:r w:rsidR="008C113E">
        <w:rPr>
          <w:rFonts w:ascii="Georgia" w:hAnsi="Georgia"/>
          <w:b/>
          <w:bCs/>
          <w:sz w:val="24"/>
          <w:szCs w:val="24"/>
        </w:rPr>
        <w:tab/>
      </w:r>
      <w:r w:rsidRPr="00847B01">
        <w:rPr>
          <w:rFonts w:ascii="Georgia" w:hAnsi="Georgia"/>
          <w:spacing w:val="-2"/>
          <w:sz w:val="24"/>
          <w:szCs w:val="24"/>
        </w:rPr>
        <w:t>i</w:t>
      </w:r>
      <w:r w:rsidRPr="00847B01">
        <w:rPr>
          <w:rFonts w:ascii="Georgia" w:hAnsi="Georgia"/>
          <w:sz w:val="24"/>
          <w:szCs w:val="24"/>
        </w:rPr>
        <w:t>l</w:t>
      </w:r>
      <w:r w:rsidRPr="00847B01">
        <w:rPr>
          <w:rFonts w:ascii="Georgia" w:hAnsi="Georgia"/>
          <w:spacing w:val="6"/>
          <w:sz w:val="24"/>
          <w:szCs w:val="24"/>
        </w:rPr>
        <w:t xml:space="preserve"> </w:t>
      </w:r>
      <w:r w:rsidRPr="00847B01">
        <w:rPr>
          <w:rFonts w:ascii="Georgia" w:hAnsi="Georgia"/>
          <w:spacing w:val="-2"/>
          <w:sz w:val="24"/>
          <w:szCs w:val="24"/>
        </w:rPr>
        <w:t>D</w:t>
      </w:r>
      <w:r w:rsidRPr="00847B01">
        <w:rPr>
          <w:rFonts w:ascii="Georgia" w:hAnsi="Georgia"/>
          <w:sz w:val="24"/>
          <w:szCs w:val="24"/>
        </w:rPr>
        <w:t>.</w:t>
      </w:r>
      <w:r w:rsidRPr="00847B01">
        <w:rPr>
          <w:rFonts w:ascii="Georgia" w:hAnsi="Georgia"/>
          <w:spacing w:val="-4"/>
          <w:sz w:val="24"/>
          <w:szCs w:val="24"/>
        </w:rPr>
        <w:t>I</w:t>
      </w:r>
      <w:r w:rsidRPr="00847B01">
        <w:rPr>
          <w:rFonts w:ascii="Georgia" w:hAnsi="Georgia"/>
          <w:sz w:val="24"/>
          <w:szCs w:val="24"/>
        </w:rPr>
        <w:t>.</w:t>
      </w:r>
      <w:r w:rsidRPr="00847B01">
        <w:rPr>
          <w:rFonts w:ascii="Georgia" w:hAnsi="Georgia"/>
          <w:spacing w:val="5"/>
          <w:sz w:val="24"/>
          <w:szCs w:val="24"/>
        </w:rPr>
        <w:t xml:space="preserve"> </w:t>
      </w:r>
      <w:r w:rsidRPr="00847B01">
        <w:rPr>
          <w:rFonts w:ascii="Georgia" w:hAnsi="Georgia"/>
          <w:sz w:val="24"/>
          <w:szCs w:val="24"/>
        </w:rPr>
        <w:t>129/</w:t>
      </w:r>
      <w:r w:rsidRPr="00847B01">
        <w:rPr>
          <w:rFonts w:ascii="Georgia" w:hAnsi="Georgia"/>
          <w:spacing w:val="-3"/>
          <w:sz w:val="24"/>
          <w:szCs w:val="24"/>
        </w:rPr>
        <w:t>2</w:t>
      </w:r>
      <w:r w:rsidRPr="00847B01">
        <w:rPr>
          <w:rFonts w:ascii="Georgia" w:hAnsi="Georgia"/>
          <w:sz w:val="24"/>
          <w:szCs w:val="24"/>
        </w:rPr>
        <w:t>0</w:t>
      </w:r>
      <w:r w:rsidRPr="00847B01">
        <w:rPr>
          <w:rFonts w:ascii="Georgia" w:hAnsi="Georgia"/>
          <w:spacing w:val="-3"/>
          <w:sz w:val="24"/>
          <w:szCs w:val="24"/>
        </w:rPr>
        <w:t>1</w:t>
      </w:r>
      <w:r w:rsidRPr="00847B01">
        <w:rPr>
          <w:rFonts w:ascii="Georgia" w:hAnsi="Georgia"/>
          <w:sz w:val="24"/>
          <w:szCs w:val="24"/>
        </w:rPr>
        <w:t>8</w:t>
      </w:r>
      <w:r w:rsidRPr="00847B01">
        <w:rPr>
          <w:rFonts w:ascii="Georgia" w:hAnsi="Georgia"/>
          <w:spacing w:val="6"/>
          <w:sz w:val="24"/>
          <w:szCs w:val="24"/>
        </w:rPr>
        <w:t xml:space="preserve"> </w:t>
      </w:r>
      <w:r w:rsidRPr="00847B01">
        <w:rPr>
          <w:rFonts w:ascii="Georgia" w:hAnsi="Georgia"/>
          <w:sz w:val="24"/>
          <w:szCs w:val="24"/>
        </w:rPr>
        <w:t>co</w:t>
      </w:r>
      <w:r w:rsidRPr="00847B01">
        <w:rPr>
          <w:rFonts w:ascii="Georgia" w:hAnsi="Georgia"/>
          <w:spacing w:val="-2"/>
          <w:sz w:val="24"/>
          <w:szCs w:val="24"/>
        </w:rPr>
        <w:t>n</w:t>
      </w:r>
      <w:r w:rsidRPr="00847B01">
        <w:rPr>
          <w:rFonts w:ascii="Georgia" w:hAnsi="Georgia"/>
          <w:sz w:val="24"/>
          <w:szCs w:val="24"/>
        </w:rPr>
        <w:t>ce</w:t>
      </w:r>
      <w:r w:rsidRPr="00847B01">
        <w:rPr>
          <w:rFonts w:ascii="Georgia" w:hAnsi="Georgia"/>
          <w:spacing w:val="-2"/>
          <w:sz w:val="24"/>
          <w:szCs w:val="24"/>
        </w:rPr>
        <w:t>r</w:t>
      </w:r>
      <w:r w:rsidRPr="00847B01">
        <w:rPr>
          <w:rFonts w:ascii="Georgia" w:hAnsi="Georgia"/>
          <w:sz w:val="24"/>
          <w:szCs w:val="24"/>
        </w:rPr>
        <w:t>ne</w:t>
      </w:r>
      <w:r w:rsidRPr="00847B01">
        <w:rPr>
          <w:rFonts w:ascii="Georgia" w:hAnsi="Georgia"/>
          <w:spacing w:val="-2"/>
          <w:sz w:val="24"/>
          <w:szCs w:val="24"/>
        </w:rPr>
        <w:t>n</w:t>
      </w:r>
      <w:r w:rsidRPr="00847B01">
        <w:rPr>
          <w:rFonts w:ascii="Georgia" w:hAnsi="Georgia"/>
          <w:sz w:val="24"/>
          <w:szCs w:val="24"/>
        </w:rPr>
        <w:t>te</w:t>
      </w:r>
      <w:r w:rsidRPr="00847B01">
        <w:rPr>
          <w:rFonts w:ascii="Georgia" w:hAnsi="Georgia"/>
          <w:spacing w:val="3"/>
          <w:sz w:val="24"/>
          <w:szCs w:val="24"/>
        </w:rPr>
        <w:t xml:space="preserve"> </w:t>
      </w:r>
      <w:r w:rsidRPr="00847B01">
        <w:rPr>
          <w:rFonts w:ascii="Georgia" w:hAnsi="Georgia"/>
          <w:sz w:val="24"/>
          <w:szCs w:val="24"/>
        </w:rPr>
        <w:t>il</w:t>
      </w:r>
      <w:r w:rsidRPr="00847B01">
        <w:rPr>
          <w:rFonts w:ascii="Georgia" w:hAnsi="Georgia"/>
          <w:spacing w:val="9"/>
          <w:sz w:val="24"/>
          <w:szCs w:val="24"/>
        </w:rPr>
        <w:t xml:space="preserve"> </w:t>
      </w:r>
      <w:r w:rsidRPr="00847B01">
        <w:rPr>
          <w:rFonts w:ascii="Georgia" w:hAnsi="Georgia"/>
          <w:sz w:val="24"/>
          <w:szCs w:val="24"/>
        </w:rPr>
        <w:t>“Re</w:t>
      </w:r>
      <w:r w:rsidRPr="00847B01">
        <w:rPr>
          <w:rFonts w:ascii="Georgia" w:hAnsi="Georgia"/>
          <w:spacing w:val="-3"/>
          <w:sz w:val="24"/>
          <w:szCs w:val="24"/>
        </w:rPr>
        <w:t>g</w:t>
      </w:r>
      <w:r w:rsidRPr="00847B01">
        <w:rPr>
          <w:rFonts w:ascii="Georgia" w:hAnsi="Georgia"/>
          <w:sz w:val="24"/>
          <w:szCs w:val="24"/>
        </w:rPr>
        <w:t>o</w:t>
      </w:r>
      <w:r w:rsidRPr="00847B01">
        <w:rPr>
          <w:rFonts w:ascii="Georgia" w:hAnsi="Georgia"/>
          <w:spacing w:val="-2"/>
          <w:sz w:val="24"/>
          <w:szCs w:val="24"/>
        </w:rPr>
        <w:t>l</w:t>
      </w:r>
      <w:r w:rsidRPr="00847B01">
        <w:rPr>
          <w:rFonts w:ascii="Georgia" w:hAnsi="Georgia"/>
          <w:sz w:val="24"/>
          <w:szCs w:val="24"/>
        </w:rPr>
        <w:t>a</w:t>
      </w:r>
      <w:r w:rsidRPr="00847B01">
        <w:rPr>
          <w:rFonts w:ascii="Georgia" w:hAnsi="Georgia"/>
          <w:spacing w:val="-4"/>
          <w:sz w:val="24"/>
          <w:szCs w:val="24"/>
        </w:rPr>
        <w:t>m</w:t>
      </w:r>
      <w:r w:rsidRPr="00847B01">
        <w:rPr>
          <w:rFonts w:ascii="Georgia" w:hAnsi="Georgia"/>
          <w:sz w:val="24"/>
          <w:szCs w:val="24"/>
        </w:rPr>
        <w:t>en</w:t>
      </w:r>
      <w:r w:rsidRPr="00847B01">
        <w:rPr>
          <w:rFonts w:ascii="Georgia" w:hAnsi="Georgia"/>
          <w:spacing w:val="1"/>
          <w:sz w:val="24"/>
          <w:szCs w:val="24"/>
        </w:rPr>
        <w:t>t</w:t>
      </w:r>
      <w:r w:rsidRPr="00847B01">
        <w:rPr>
          <w:rFonts w:ascii="Georgia" w:hAnsi="Georgia"/>
          <w:sz w:val="24"/>
          <w:szCs w:val="24"/>
        </w:rPr>
        <w:t>o</w:t>
      </w:r>
      <w:r w:rsidRPr="00847B01">
        <w:rPr>
          <w:rFonts w:ascii="Georgia" w:hAnsi="Georgia"/>
          <w:spacing w:val="5"/>
          <w:sz w:val="24"/>
          <w:szCs w:val="24"/>
        </w:rPr>
        <w:t xml:space="preserve"> </w:t>
      </w:r>
      <w:r w:rsidRPr="00847B01">
        <w:rPr>
          <w:rFonts w:ascii="Georgia" w:hAnsi="Georgia"/>
          <w:sz w:val="24"/>
          <w:szCs w:val="24"/>
        </w:rPr>
        <w:t>r</w:t>
      </w:r>
      <w:r w:rsidRPr="00847B01">
        <w:rPr>
          <w:rFonts w:ascii="Georgia" w:hAnsi="Georgia"/>
          <w:spacing w:val="-2"/>
          <w:sz w:val="24"/>
          <w:szCs w:val="24"/>
        </w:rPr>
        <w:t>e</w:t>
      </w:r>
      <w:r w:rsidRPr="00847B01">
        <w:rPr>
          <w:rFonts w:ascii="Georgia" w:hAnsi="Georgia"/>
          <w:sz w:val="24"/>
          <w:szCs w:val="24"/>
        </w:rPr>
        <w:t>ca</w:t>
      </w:r>
      <w:r w:rsidRPr="00847B01">
        <w:rPr>
          <w:rFonts w:ascii="Georgia" w:hAnsi="Georgia"/>
          <w:spacing w:val="-3"/>
          <w:sz w:val="24"/>
          <w:szCs w:val="24"/>
        </w:rPr>
        <w:t>n</w:t>
      </w:r>
      <w:r w:rsidRPr="00847B01">
        <w:rPr>
          <w:rFonts w:ascii="Georgia" w:hAnsi="Georgia"/>
          <w:sz w:val="24"/>
          <w:szCs w:val="24"/>
        </w:rPr>
        <w:t>te</w:t>
      </w:r>
      <w:r w:rsidRPr="00847B01">
        <w:rPr>
          <w:rFonts w:ascii="Georgia" w:hAnsi="Georgia"/>
          <w:spacing w:val="3"/>
          <w:sz w:val="24"/>
          <w:szCs w:val="24"/>
        </w:rPr>
        <w:t xml:space="preserve"> </w:t>
      </w:r>
      <w:r w:rsidRPr="00847B01">
        <w:rPr>
          <w:rFonts w:ascii="Georgia" w:hAnsi="Georgia"/>
          <w:sz w:val="24"/>
          <w:szCs w:val="24"/>
        </w:rPr>
        <w:t>i</w:t>
      </w:r>
      <w:r w:rsidRPr="00847B01">
        <w:rPr>
          <w:rFonts w:ascii="Georgia" w:hAnsi="Georgia"/>
          <w:spacing w:val="-2"/>
          <w:sz w:val="24"/>
          <w:szCs w:val="24"/>
        </w:rPr>
        <w:t>s</w:t>
      </w:r>
      <w:r w:rsidRPr="00847B01">
        <w:rPr>
          <w:rFonts w:ascii="Georgia" w:hAnsi="Georgia"/>
          <w:sz w:val="24"/>
          <w:szCs w:val="24"/>
        </w:rPr>
        <w:t>t</w:t>
      </w:r>
      <w:r w:rsidRPr="00847B01">
        <w:rPr>
          <w:rFonts w:ascii="Georgia" w:hAnsi="Georgia"/>
          <w:spacing w:val="-2"/>
          <w:sz w:val="24"/>
          <w:szCs w:val="24"/>
        </w:rPr>
        <w:t>r</w:t>
      </w:r>
      <w:r w:rsidRPr="00847B01">
        <w:rPr>
          <w:rFonts w:ascii="Georgia" w:hAnsi="Georgia"/>
          <w:sz w:val="24"/>
          <w:szCs w:val="24"/>
        </w:rPr>
        <w:t>u</w:t>
      </w:r>
      <w:r w:rsidRPr="00847B01">
        <w:rPr>
          <w:rFonts w:ascii="Georgia" w:hAnsi="Georgia"/>
          <w:spacing w:val="-2"/>
          <w:sz w:val="24"/>
          <w:szCs w:val="24"/>
        </w:rPr>
        <w:t>z</w:t>
      </w:r>
      <w:r w:rsidRPr="00847B01">
        <w:rPr>
          <w:rFonts w:ascii="Georgia" w:hAnsi="Georgia"/>
          <w:sz w:val="24"/>
          <w:szCs w:val="24"/>
        </w:rPr>
        <w:t>ioni</w:t>
      </w:r>
      <w:r w:rsidRPr="00847B01">
        <w:rPr>
          <w:rFonts w:ascii="Georgia" w:hAnsi="Georgia"/>
          <w:spacing w:val="3"/>
          <w:sz w:val="24"/>
          <w:szCs w:val="24"/>
        </w:rPr>
        <w:t xml:space="preserve"> </w:t>
      </w:r>
      <w:r w:rsidRPr="00847B01">
        <w:rPr>
          <w:rFonts w:ascii="Georgia" w:hAnsi="Georgia"/>
          <w:spacing w:val="-3"/>
          <w:sz w:val="24"/>
          <w:szCs w:val="24"/>
        </w:rPr>
        <w:t>g</w:t>
      </w:r>
      <w:r w:rsidRPr="00847B01">
        <w:rPr>
          <w:rFonts w:ascii="Georgia" w:hAnsi="Georgia"/>
          <w:sz w:val="24"/>
          <w:szCs w:val="24"/>
        </w:rPr>
        <w:t>ener</w:t>
      </w:r>
      <w:r w:rsidRPr="00847B01">
        <w:rPr>
          <w:rFonts w:ascii="Georgia" w:hAnsi="Georgia"/>
          <w:spacing w:val="-2"/>
          <w:sz w:val="24"/>
          <w:szCs w:val="24"/>
        </w:rPr>
        <w:t>a</w:t>
      </w:r>
      <w:r w:rsidRPr="00847B01">
        <w:rPr>
          <w:rFonts w:ascii="Georgia" w:hAnsi="Georgia"/>
          <w:sz w:val="24"/>
          <w:szCs w:val="24"/>
        </w:rPr>
        <w:t>li</w:t>
      </w:r>
      <w:r w:rsidRPr="00847B01">
        <w:rPr>
          <w:rFonts w:ascii="Georgia" w:hAnsi="Georgia"/>
          <w:spacing w:val="3"/>
          <w:sz w:val="24"/>
          <w:szCs w:val="24"/>
        </w:rPr>
        <w:t xml:space="preserve"> </w:t>
      </w:r>
      <w:r w:rsidRPr="00847B01">
        <w:rPr>
          <w:rFonts w:ascii="Georgia" w:hAnsi="Georgia"/>
          <w:sz w:val="24"/>
          <w:szCs w:val="24"/>
        </w:rPr>
        <w:t>s</w:t>
      </w:r>
      <w:r w:rsidRPr="00847B01">
        <w:rPr>
          <w:rFonts w:ascii="Georgia" w:hAnsi="Georgia"/>
          <w:spacing w:val="-2"/>
          <w:sz w:val="24"/>
          <w:szCs w:val="24"/>
        </w:rPr>
        <w:t>u</w:t>
      </w:r>
      <w:r w:rsidRPr="00847B01">
        <w:rPr>
          <w:rFonts w:ascii="Georgia" w:hAnsi="Georgia"/>
          <w:sz w:val="24"/>
          <w:szCs w:val="24"/>
        </w:rPr>
        <w:t>l</w:t>
      </w:r>
      <w:r w:rsidRPr="00847B01">
        <w:rPr>
          <w:rFonts w:ascii="Georgia" w:hAnsi="Georgia"/>
          <w:spacing w:val="-2"/>
          <w:sz w:val="24"/>
          <w:szCs w:val="24"/>
        </w:rPr>
        <w:t>l</w:t>
      </w:r>
      <w:r w:rsidRPr="00847B01">
        <w:rPr>
          <w:rFonts w:ascii="Georgia" w:hAnsi="Georgia"/>
          <w:sz w:val="24"/>
          <w:szCs w:val="24"/>
        </w:rPr>
        <w:t>a</w:t>
      </w:r>
      <w:r w:rsidRPr="00847B01">
        <w:rPr>
          <w:rFonts w:ascii="Georgia" w:hAnsi="Georgia"/>
          <w:spacing w:val="5"/>
          <w:sz w:val="24"/>
          <w:szCs w:val="24"/>
        </w:rPr>
        <w:t xml:space="preserve"> </w:t>
      </w:r>
      <w:r w:rsidRPr="00847B01">
        <w:rPr>
          <w:rFonts w:ascii="Georgia" w:hAnsi="Georgia"/>
          <w:spacing w:val="-3"/>
          <w:sz w:val="24"/>
          <w:szCs w:val="24"/>
        </w:rPr>
        <w:t>g</w:t>
      </w:r>
      <w:r w:rsidRPr="00847B01">
        <w:rPr>
          <w:rFonts w:ascii="Georgia" w:hAnsi="Georgia"/>
          <w:sz w:val="24"/>
          <w:szCs w:val="24"/>
        </w:rPr>
        <w:t>es</w:t>
      </w:r>
      <w:r w:rsidRPr="00847B01">
        <w:rPr>
          <w:rFonts w:ascii="Georgia" w:hAnsi="Georgia"/>
          <w:spacing w:val="-2"/>
          <w:sz w:val="24"/>
          <w:szCs w:val="24"/>
        </w:rPr>
        <w:t>t</w:t>
      </w:r>
      <w:r w:rsidRPr="00847B01">
        <w:rPr>
          <w:rFonts w:ascii="Georgia" w:hAnsi="Georgia"/>
          <w:sz w:val="24"/>
          <w:szCs w:val="24"/>
        </w:rPr>
        <w:t>io</w:t>
      </w:r>
      <w:r w:rsidRPr="00847B01">
        <w:rPr>
          <w:rFonts w:ascii="Georgia" w:hAnsi="Georgia"/>
          <w:spacing w:val="-3"/>
          <w:sz w:val="24"/>
          <w:szCs w:val="24"/>
        </w:rPr>
        <w:t>n</w:t>
      </w:r>
      <w:r w:rsidRPr="00847B01">
        <w:rPr>
          <w:rFonts w:ascii="Georgia" w:hAnsi="Georgia"/>
          <w:sz w:val="24"/>
          <w:szCs w:val="24"/>
        </w:rPr>
        <w:t>e a</w:t>
      </w:r>
      <w:r w:rsidRPr="00847B01">
        <w:rPr>
          <w:rFonts w:ascii="Georgia" w:hAnsi="Georgia"/>
          <w:spacing w:val="-2"/>
          <w:sz w:val="24"/>
          <w:szCs w:val="24"/>
        </w:rPr>
        <w:t>m</w:t>
      </w:r>
      <w:r w:rsidRPr="00847B01">
        <w:rPr>
          <w:rFonts w:ascii="Georgia" w:hAnsi="Georgia"/>
          <w:spacing w:val="-4"/>
          <w:sz w:val="24"/>
          <w:szCs w:val="24"/>
        </w:rPr>
        <w:t>m</w:t>
      </w:r>
      <w:r w:rsidRPr="00847B01">
        <w:rPr>
          <w:rFonts w:ascii="Georgia" w:hAnsi="Georgia"/>
          <w:sz w:val="24"/>
          <w:szCs w:val="24"/>
        </w:rPr>
        <w:t>inis</w:t>
      </w:r>
      <w:r w:rsidRPr="00847B01">
        <w:rPr>
          <w:rFonts w:ascii="Georgia" w:hAnsi="Georgia"/>
          <w:spacing w:val="1"/>
          <w:sz w:val="24"/>
          <w:szCs w:val="24"/>
        </w:rPr>
        <w:t>t</w:t>
      </w:r>
      <w:r w:rsidRPr="00847B01">
        <w:rPr>
          <w:rFonts w:ascii="Georgia" w:hAnsi="Georgia"/>
          <w:spacing w:val="-2"/>
          <w:sz w:val="24"/>
          <w:szCs w:val="24"/>
        </w:rPr>
        <w:t>r</w:t>
      </w:r>
      <w:r w:rsidRPr="00847B01">
        <w:rPr>
          <w:rFonts w:ascii="Georgia" w:hAnsi="Georgia"/>
          <w:sz w:val="24"/>
          <w:szCs w:val="24"/>
        </w:rPr>
        <w:t>a</w:t>
      </w:r>
      <w:r w:rsidRPr="00847B01">
        <w:rPr>
          <w:rFonts w:ascii="Georgia" w:hAnsi="Georgia"/>
          <w:spacing w:val="-2"/>
          <w:sz w:val="24"/>
          <w:szCs w:val="24"/>
        </w:rPr>
        <w:t>t</w:t>
      </w:r>
      <w:r w:rsidRPr="00847B01">
        <w:rPr>
          <w:rFonts w:ascii="Georgia" w:hAnsi="Georgia"/>
          <w:sz w:val="24"/>
          <w:szCs w:val="24"/>
        </w:rPr>
        <w:t>i</w:t>
      </w:r>
      <w:r w:rsidRPr="00847B01">
        <w:rPr>
          <w:rFonts w:ascii="Georgia" w:hAnsi="Georgia"/>
          <w:spacing w:val="-3"/>
          <w:sz w:val="24"/>
          <w:szCs w:val="24"/>
        </w:rPr>
        <w:t>v</w:t>
      </w:r>
      <w:r w:rsidRPr="00847B01">
        <w:rPr>
          <w:rFonts w:ascii="Georgia" w:hAnsi="Georgia"/>
          <w:spacing w:val="3"/>
          <w:sz w:val="24"/>
          <w:szCs w:val="24"/>
        </w:rPr>
        <w:t>o</w:t>
      </w:r>
      <w:r w:rsidRPr="00847B01">
        <w:rPr>
          <w:rFonts w:ascii="Georgia" w:hAnsi="Georgia"/>
          <w:spacing w:val="-4"/>
          <w:sz w:val="24"/>
          <w:szCs w:val="24"/>
        </w:rPr>
        <w:t>-</w:t>
      </w:r>
      <w:r w:rsidRPr="00847B01">
        <w:rPr>
          <w:rFonts w:ascii="Georgia" w:hAnsi="Georgia"/>
          <w:sz w:val="24"/>
          <w:szCs w:val="24"/>
        </w:rPr>
        <w:t>con</w:t>
      </w:r>
      <w:r w:rsidRPr="00847B01">
        <w:rPr>
          <w:rFonts w:ascii="Georgia" w:hAnsi="Georgia"/>
          <w:spacing w:val="1"/>
          <w:sz w:val="24"/>
          <w:szCs w:val="24"/>
        </w:rPr>
        <w:t>t</w:t>
      </w:r>
      <w:r w:rsidRPr="00847B01">
        <w:rPr>
          <w:rFonts w:ascii="Georgia" w:hAnsi="Georgia"/>
          <w:sz w:val="24"/>
          <w:szCs w:val="24"/>
        </w:rPr>
        <w:t>a</w:t>
      </w:r>
      <w:r w:rsidRPr="00847B01">
        <w:rPr>
          <w:rFonts w:ascii="Georgia" w:hAnsi="Georgia"/>
          <w:spacing w:val="-2"/>
          <w:sz w:val="24"/>
          <w:szCs w:val="24"/>
        </w:rPr>
        <w:t>b</w:t>
      </w:r>
      <w:r w:rsidRPr="00847B01">
        <w:rPr>
          <w:rFonts w:ascii="Georgia" w:hAnsi="Georgia"/>
          <w:sz w:val="24"/>
          <w:szCs w:val="24"/>
        </w:rPr>
        <w:t>ile</w:t>
      </w:r>
      <w:r w:rsidRPr="00847B01">
        <w:rPr>
          <w:rFonts w:ascii="Georgia" w:hAnsi="Georgia"/>
          <w:spacing w:val="34"/>
          <w:sz w:val="24"/>
          <w:szCs w:val="24"/>
        </w:rPr>
        <w:t xml:space="preserve"> </w:t>
      </w:r>
      <w:r w:rsidRPr="00847B01">
        <w:rPr>
          <w:rFonts w:ascii="Georgia" w:hAnsi="Georgia"/>
          <w:spacing w:val="-3"/>
          <w:sz w:val="24"/>
          <w:szCs w:val="24"/>
        </w:rPr>
        <w:t>d</w:t>
      </w:r>
      <w:r w:rsidRPr="00847B01">
        <w:rPr>
          <w:rFonts w:ascii="Georgia" w:hAnsi="Georgia"/>
          <w:sz w:val="24"/>
          <w:szCs w:val="24"/>
        </w:rPr>
        <w:t>e</w:t>
      </w:r>
      <w:r w:rsidRPr="00847B01">
        <w:rPr>
          <w:rFonts w:ascii="Georgia" w:hAnsi="Georgia"/>
          <w:spacing w:val="1"/>
          <w:sz w:val="24"/>
          <w:szCs w:val="24"/>
        </w:rPr>
        <w:t>l</w:t>
      </w:r>
      <w:r w:rsidRPr="00847B01">
        <w:rPr>
          <w:rFonts w:ascii="Georgia" w:hAnsi="Georgia"/>
          <w:spacing w:val="-2"/>
          <w:sz w:val="24"/>
          <w:szCs w:val="24"/>
        </w:rPr>
        <w:t>l</w:t>
      </w:r>
      <w:r w:rsidRPr="00847B01">
        <w:rPr>
          <w:rFonts w:ascii="Georgia" w:hAnsi="Georgia"/>
          <w:sz w:val="24"/>
          <w:szCs w:val="24"/>
        </w:rPr>
        <w:t>e</w:t>
      </w:r>
      <w:r w:rsidRPr="00847B01">
        <w:rPr>
          <w:rFonts w:ascii="Georgia" w:hAnsi="Georgia"/>
          <w:spacing w:val="34"/>
          <w:sz w:val="24"/>
          <w:szCs w:val="24"/>
        </w:rPr>
        <w:t xml:space="preserve"> </w:t>
      </w:r>
      <w:r w:rsidRPr="00847B01">
        <w:rPr>
          <w:rFonts w:ascii="Georgia" w:hAnsi="Georgia"/>
          <w:sz w:val="24"/>
          <w:szCs w:val="24"/>
        </w:rPr>
        <w:t>i</w:t>
      </w:r>
      <w:r w:rsidRPr="00847B01">
        <w:rPr>
          <w:rFonts w:ascii="Georgia" w:hAnsi="Georgia"/>
          <w:spacing w:val="-2"/>
          <w:sz w:val="24"/>
          <w:szCs w:val="24"/>
        </w:rPr>
        <w:t>s</w:t>
      </w:r>
      <w:r w:rsidRPr="00847B01">
        <w:rPr>
          <w:rFonts w:ascii="Georgia" w:hAnsi="Georgia"/>
          <w:sz w:val="24"/>
          <w:szCs w:val="24"/>
        </w:rPr>
        <w:t>t</w:t>
      </w:r>
      <w:r w:rsidRPr="00847B01">
        <w:rPr>
          <w:rFonts w:ascii="Georgia" w:hAnsi="Georgia"/>
          <w:spacing w:val="-2"/>
          <w:sz w:val="24"/>
          <w:szCs w:val="24"/>
        </w:rPr>
        <w:t>i</w:t>
      </w:r>
      <w:r w:rsidRPr="00847B01">
        <w:rPr>
          <w:rFonts w:ascii="Georgia" w:hAnsi="Georgia"/>
          <w:sz w:val="24"/>
          <w:szCs w:val="24"/>
        </w:rPr>
        <w:t>tu</w:t>
      </w:r>
      <w:r w:rsidRPr="00847B01">
        <w:rPr>
          <w:rFonts w:ascii="Georgia" w:hAnsi="Georgia"/>
          <w:spacing w:val="-2"/>
          <w:sz w:val="24"/>
          <w:szCs w:val="24"/>
        </w:rPr>
        <w:t>z</w:t>
      </w:r>
      <w:r w:rsidRPr="00847B01">
        <w:rPr>
          <w:rFonts w:ascii="Georgia" w:hAnsi="Georgia"/>
          <w:sz w:val="24"/>
          <w:szCs w:val="24"/>
        </w:rPr>
        <w:t>io</w:t>
      </w:r>
      <w:r w:rsidRPr="00847B01">
        <w:rPr>
          <w:rFonts w:ascii="Georgia" w:hAnsi="Georgia"/>
          <w:spacing w:val="-3"/>
          <w:sz w:val="24"/>
          <w:szCs w:val="24"/>
        </w:rPr>
        <w:t>n</w:t>
      </w:r>
      <w:r w:rsidRPr="00847B01">
        <w:rPr>
          <w:rFonts w:ascii="Georgia" w:hAnsi="Georgia"/>
          <w:sz w:val="24"/>
          <w:szCs w:val="24"/>
        </w:rPr>
        <w:t>i</w:t>
      </w:r>
      <w:r w:rsidRPr="00847B01">
        <w:rPr>
          <w:rFonts w:ascii="Georgia" w:hAnsi="Georgia"/>
          <w:spacing w:val="34"/>
          <w:sz w:val="24"/>
          <w:szCs w:val="24"/>
        </w:rPr>
        <w:t xml:space="preserve"> </w:t>
      </w:r>
      <w:r w:rsidRPr="00847B01">
        <w:rPr>
          <w:rFonts w:ascii="Georgia" w:hAnsi="Georgia"/>
          <w:sz w:val="24"/>
          <w:szCs w:val="24"/>
        </w:rPr>
        <w:t>sc</w:t>
      </w:r>
      <w:r w:rsidRPr="00847B01">
        <w:rPr>
          <w:rFonts w:ascii="Georgia" w:hAnsi="Georgia"/>
          <w:spacing w:val="-3"/>
          <w:sz w:val="24"/>
          <w:szCs w:val="24"/>
        </w:rPr>
        <w:t>o</w:t>
      </w:r>
      <w:r w:rsidRPr="00847B01">
        <w:rPr>
          <w:rFonts w:ascii="Georgia" w:hAnsi="Georgia"/>
          <w:sz w:val="24"/>
          <w:szCs w:val="24"/>
        </w:rPr>
        <w:t>la</w:t>
      </w:r>
      <w:r w:rsidRPr="00847B01">
        <w:rPr>
          <w:rFonts w:ascii="Georgia" w:hAnsi="Georgia"/>
          <w:spacing w:val="-2"/>
          <w:sz w:val="24"/>
          <w:szCs w:val="24"/>
        </w:rPr>
        <w:t>st</w:t>
      </w:r>
      <w:r w:rsidRPr="00847B01">
        <w:rPr>
          <w:rFonts w:ascii="Georgia" w:hAnsi="Georgia"/>
          <w:sz w:val="24"/>
          <w:szCs w:val="24"/>
        </w:rPr>
        <w:t>iche,</w:t>
      </w:r>
      <w:r w:rsidRPr="00847B01">
        <w:rPr>
          <w:rFonts w:ascii="Georgia" w:hAnsi="Georgia"/>
          <w:spacing w:val="31"/>
          <w:sz w:val="24"/>
          <w:szCs w:val="24"/>
        </w:rPr>
        <w:t xml:space="preserve"> </w:t>
      </w:r>
      <w:r w:rsidRPr="00847B01">
        <w:rPr>
          <w:rFonts w:ascii="Georgia" w:hAnsi="Georgia"/>
          <w:sz w:val="24"/>
          <w:szCs w:val="24"/>
        </w:rPr>
        <w:t>ai</w:t>
      </w:r>
      <w:r w:rsidRPr="00847B01">
        <w:rPr>
          <w:rFonts w:ascii="Georgia" w:hAnsi="Georgia"/>
          <w:spacing w:val="34"/>
          <w:sz w:val="24"/>
          <w:szCs w:val="24"/>
        </w:rPr>
        <w:t xml:space="preserve"> </w:t>
      </w:r>
      <w:r w:rsidRPr="00847B01">
        <w:rPr>
          <w:rFonts w:ascii="Georgia" w:hAnsi="Georgia"/>
          <w:sz w:val="24"/>
          <w:szCs w:val="24"/>
        </w:rPr>
        <w:t>sen</w:t>
      </w:r>
      <w:r w:rsidRPr="00847B01">
        <w:rPr>
          <w:rFonts w:ascii="Georgia" w:hAnsi="Georgia"/>
          <w:spacing w:val="-2"/>
          <w:sz w:val="24"/>
          <w:szCs w:val="24"/>
        </w:rPr>
        <w:t>s</w:t>
      </w:r>
      <w:r w:rsidRPr="00847B01">
        <w:rPr>
          <w:rFonts w:ascii="Georgia" w:hAnsi="Georgia"/>
          <w:sz w:val="24"/>
          <w:szCs w:val="24"/>
        </w:rPr>
        <w:t>i</w:t>
      </w:r>
      <w:r w:rsidRPr="00847B01">
        <w:rPr>
          <w:rFonts w:ascii="Georgia" w:hAnsi="Georgia"/>
          <w:spacing w:val="34"/>
          <w:sz w:val="24"/>
          <w:szCs w:val="24"/>
        </w:rPr>
        <w:t xml:space="preserve"> </w:t>
      </w:r>
      <w:r w:rsidRPr="00847B01">
        <w:rPr>
          <w:rFonts w:ascii="Georgia" w:hAnsi="Georgia"/>
          <w:sz w:val="24"/>
          <w:szCs w:val="24"/>
        </w:rPr>
        <w:t>d</w:t>
      </w:r>
      <w:r w:rsidRPr="00847B01">
        <w:rPr>
          <w:rFonts w:ascii="Georgia" w:hAnsi="Georgia"/>
          <w:spacing w:val="-2"/>
          <w:sz w:val="24"/>
          <w:szCs w:val="24"/>
        </w:rPr>
        <w:t>e</w:t>
      </w:r>
      <w:r w:rsidRPr="00847B01">
        <w:rPr>
          <w:rFonts w:ascii="Georgia" w:hAnsi="Georgia"/>
          <w:sz w:val="24"/>
          <w:szCs w:val="24"/>
        </w:rPr>
        <w:t>l</w:t>
      </w:r>
      <w:r w:rsidRPr="00847B01">
        <w:rPr>
          <w:rFonts w:ascii="Georgia" w:hAnsi="Georgia"/>
          <w:spacing w:val="-2"/>
          <w:sz w:val="24"/>
          <w:szCs w:val="24"/>
        </w:rPr>
        <w:t>l</w:t>
      </w:r>
      <w:r w:rsidRPr="00847B01">
        <w:rPr>
          <w:rFonts w:ascii="Georgia" w:hAnsi="Georgia"/>
          <w:sz w:val="24"/>
          <w:szCs w:val="24"/>
        </w:rPr>
        <w:t>’</w:t>
      </w:r>
      <w:r w:rsidRPr="00847B01">
        <w:rPr>
          <w:rFonts w:ascii="Georgia" w:hAnsi="Georgia"/>
          <w:spacing w:val="-2"/>
          <w:sz w:val="24"/>
          <w:szCs w:val="24"/>
        </w:rPr>
        <w:t>a</w:t>
      </w:r>
      <w:r w:rsidRPr="00847B01">
        <w:rPr>
          <w:rFonts w:ascii="Georgia" w:hAnsi="Georgia"/>
          <w:sz w:val="24"/>
          <w:szCs w:val="24"/>
        </w:rPr>
        <w:t>r</w:t>
      </w:r>
      <w:r w:rsidRPr="00847B01">
        <w:rPr>
          <w:rFonts w:ascii="Georgia" w:hAnsi="Georgia"/>
          <w:spacing w:val="-2"/>
          <w:sz w:val="24"/>
          <w:szCs w:val="24"/>
        </w:rPr>
        <w:t>t</w:t>
      </w:r>
      <w:r w:rsidRPr="00847B01">
        <w:rPr>
          <w:rFonts w:ascii="Georgia" w:hAnsi="Georgia"/>
          <w:sz w:val="24"/>
          <w:szCs w:val="24"/>
        </w:rPr>
        <w:t>ic</w:t>
      </w:r>
      <w:r w:rsidRPr="00847B01">
        <w:rPr>
          <w:rFonts w:ascii="Georgia" w:hAnsi="Georgia"/>
          <w:spacing w:val="-2"/>
          <w:sz w:val="24"/>
          <w:szCs w:val="24"/>
        </w:rPr>
        <w:t>o</w:t>
      </w:r>
      <w:r w:rsidRPr="00847B01">
        <w:rPr>
          <w:rFonts w:ascii="Georgia" w:hAnsi="Georgia"/>
          <w:sz w:val="24"/>
          <w:szCs w:val="24"/>
        </w:rPr>
        <w:t>lo</w:t>
      </w:r>
      <w:r w:rsidRPr="00847B01">
        <w:rPr>
          <w:rFonts w:ascii="Georgia" w:hAnsi="Georgia"/>
          <w:spacing w:val="33"/>
          <w:sz w:val="24"/>
          <w:szCs w:val="24"/>
        </w:rPr>
        <w:t xml:space="preserve"> </w:t>
      </w:r>
      <w:r w:rsidRPr="00847B01">
        <w:rPr>
          <w:rFonts w:ascii="Georgia" w:hAnsi="Georgia"/>
          <w:sz w:val="24"/>
          <w:szCs w:val="24"/>
        </w:rPr>
        <w:t>1,</w:t>
      </w:r>
      <w:r w:rsidRPr="00847B01">
        <w:rPr>
          <w:rFonts w:ascii="Georgia" w:hAnsi="Georgia"/>
          <w:spacing w:val="33"/>
          <w:sz w:val="24"/>
          <w:szCs w:val="24"/>
        </w:rPr>
        <w:t xml:space="preserve"> </w:t>
      </w:r>
      <w:r w:rsidRPr="00847B01">
        <w:rPr>
          <w:rFonts w:ascii="Georgia" w:hAnsi="Georgia"/>
          <w:spacing w:val="-2"/>
          <w:sz w:val="24"/>
          <w:szCs w:val="24"/>
        </w:rPr>
        <w:t>c</w:t>
      </w:r>
      <w:r w:rsidRPr="00847B01">
        <w:rPr>
          <w:rFonts w:ascii="Georgia" w:hAnsi="Georgia"/>
          <w:sz w:val="24"/>
          <w:szCs w:val="24"/>
        </w:rPr>
        <w:t>o</w:t>
      </w:r>
      <w:r w:rsidRPr="00847B01">
        <w:rPr>
          <w:rFonts w:ascii="Georgia" w:hAnsi="Georgia"/>
          <w:spacing w:val="-2"/>
          <w:sz w:val="24"/>
          <w:szCs w:val="24"/>
        </w:rPr>
        <w:t>m</w:t>
      </w:r>
      <w:r w:rsidRPr="00847B01">
        <w:rPr>
          <w:rFonts w:ascii="Georgia" w:hAnsi="Georgia"/>
          <w:spacing w:val="-4"/>
          <w:sz w:val="24"/>
          <w:szCs w:val="24"/>
        </w:rPr>
        <w:t>m</w:t>
      </w:r>
      <w:r w:rsidRPr="00847B01">
        <w:rPr>
          <w:rFonts w:ascii="Georgia" w:hAnsi="Georgia"/>
          <w:sz w:val="24"/>
          <w:szCs w:val="24"/>
        </w:rPr>
        <w:t>a</w:t>
      </w:r>
      <w:r w:rsidRPr="00847B01">
        <w:rPr>
          <w:rFonts w:ascii="Georgia" w:hAnsi="Georgia"/>
          <w:spacing w:val="34"/>
          <w:sz w:val="24"/>
          <w:szCs w:val="24"/>
        </w:rPr>
        <w:t xml:space="preserve"> </w:t>
      </w:r>
      <w:r w:rsidRPr="00847B01">
        <w:rPr>
          <w:rFonts w:ascii="Georgia" w:hAnsi="Georgia"/>
          <w:sz w:val="24"/>
          <w:szCs w:val="24"/>
        </w:rPr>
        <w:t>143,</w:t>
      </w:r>
      <w:r w:rsidRPr="00847B01">
        <w:rPr>
          <w:rFonts w:ascii="Georgia" w:hAnsi="Georgia"/>
          <w:spacing w:val="33"/>
          <w:sz w:val="24"/>
          <w:szCs w:val="24"/>
        </w:rPr>
        <w:t xml:space="preserve"> </w:t>
      </w:r>
      <w:r w:rsidRPr="00847B01">
        <w:rPr>
          <w:rFonts w:ascii="Georgia" w:hAnsi="Georgia"/>
          <w:sz w:val="24"/>
          <w:szCs w:val="24"/>
        </w:rPr>
        <w:t>de</w:t>
      </w:r>
      <w:r w:rsidRPr="00847B01">
        <w:rPr>
          <w:rFonts w:ascii="Georgia" w:hAnsi="Georgia"/>
          <w:spacing w:val="1"/>
          <w:sz w:val="24"/>
          <w:szCs w:val="24"/>
        </w:rPr>
        <w:t>l</w:t>
      </w:r>
      <w:r w:rsidRPr="00847B01">
        <w:rPr>
          <w:rFonts w:ascii="Georgia" w:hAnsi="Georgia"/>
          <w:spacing w:val="-2"/>
          <w:sz w:val="24"/>
          <w:szCs w:val="24"/>
        </w:rPr>
        <w:t>l</w:t>
      </w:r>
      <w:r w:rsidRPr="00847B01">
        <w:rPr>
          <w:rFonts w:ascii="Georgia" w:hAnsi="Georgia"/>
          <w:sz w:val="24"/>
          <w:szCs w:val="24"/>
        </w:rPr>
        <w:t>a</w:t>
      </w:r>
      <w:r w:rsidR="00680331" w:rsidRPr="00847B01">
        <w:rPr>
          <w:rFonts w:ascii="Georgia" w:hAnsi="Georgia"/>
          <w:sz w:val="24"/>
          <w:szCs w:val="24"/>
        </w:rPr>
        <w:t xml:space="preserve"> </w:t>
      </w:r>
      <w:r w:rsidRPr="00847B01">
        <w:rPr>
          <w:rFonts w:ascii="Georgia" w:hAnsi="Georgia"/>
          <w:sz w:val="24"/>
          <w:szCs w:val="24"/>
        </w:rPr>
        <w:t>le</w:t>
      </w:r>
      <w:r w:rsidRPr="00847B01">
        <w:rPr>
          <w:rFonts w:ascii="Georgia" w:hAnsi="Georgia"/>
          <w:spacing w:val="-2"/>
          <w:sz w:val="24"/>
          <w:szCs w:val="24"/>
        </w:rPr>
        <w:t>g</w:t>
      </w:r>
      <w:r w:rsidRPr="00847B01">
        <w:rPr>
          <w:rFonts w:ascii="Georgia" w:hAnsi="Georgia"/>
          <w:spacing w:val="-3"/>
          <w:sz w:val="24"/>
          <w:szCs w:val="24"/>
        </w:rPr>
        <w:t>g</w:t>
      </w:r>
      <w:r w:rsidRPr="00847B01">
        <w:rPr>
          <w:rFonts w:ascii="Georgia" w:hAnsi="Georgia"/>
          <w:sz w:val="24"/>
          <w:szCs w:val="24"/>
        </w:rPr>
        <w:t xml:space="preserve">e 13 </w:t>
      </w:r>
      <w:r w:rsidRPr="00847B01">
        <w:rPr>
          <w:rFonts w:ascii="Georgia" w:hAnsi="Georgia"/>
          <w:spacing w:val="1"/>
          <w:sz w:val="24"/>
          <w:szCs w:val="24"/>
        </w:rPr>
        <w:t>l</w:t>
      </w:r>
      <w:r w:rsidRPr="00847B01">
        <w:rPr>
          <w:rFonts w:ascii="Georgia" w:hAnsi="Georgia"/>
          <w:sz w:val="24"/>
          <w:szCs w:val="24"/>
        </w:rPr>
        <w:t>u</w:t>
      </w:r>
      <w:r w:rsidRPr="00847B01">
        <w:rPr>
          <w:rFonts w:ascii="Georgia" w:hAnsi="Georgia"/>
          <w:spacing w:val="-3"/>
          <w:sz w:val="24"/>
          <w:szCs w:val="24"/>
        </w:rPr>
        <w:t>g</w:t>
      </w:r>
      <w:r w:rsidRPr="00847B01">
        <w:rPr>
          <w:rFonts w:ascii="Georgia" w:hAnsi="Georgia"/>
          <w:sz w:val="24"/>
          <w:szCs w:val="24"/>
        </w:rPr>
        <w:t>lio 2</w:t>
      </w:r>
      <w:r w:rsidRPr="00847B01">
        <w:rPr>
          <w:rFonts w:ascii="Georgia" w:hAnsi="Georgia"/>
          <w:spacing w:val="-3"/>
          <w:sz w:val="24"/>
          <w:szCs w:val="24"/>
        </w:rPr>
        <w:t>0</w:t>
      </w:r>
      <w:r w:rsidRPr="00847B01">
        <w:rPr>
          <w:rFonts w:ascii="Georgia" w:hAnsi="Georgia"/>
          <w:sz w:val="24"/>
          <w:szCs w:val="24"/>
        </w:rPr>
        <w:t xml:space="preserve">15, n. </w:t>
      </w:r>
      <w:r w:rsidRPr="00847B01">
        <w:rPr>
          <w:rFonts w:ascii="Georgia" w:hAnsi="Georgia"/>
          <w:spacing w:val="-3"/>
          <w:sz w:val="24"/>
          <w:szCs w:val="24"/>
        </w:rPr>
        <w:t>10</w:t>
      </w:r>
      <w:r w:rsidRPr="00847B01">
        <w:rPr>
          <w:rFonts w:ascii="Georgia" w:hAnsi="Georgia"/>
          <w:sz w:val="24"/>
          <w:szCs w:val="24"/>
        </w:rPr>
        <w:t>7”;</w:t>
      </w:r>
    </w:p>
    <w:p w14:paraId="0438B946" w14:textId="77777777" w:rsidR="00680331" w:rsidRPr="00847B01" w:rsidRDefault="00680331" w:rsidP="008C113E">
      <w:pPr>
        <w:pStyle w:val="Corpotesto"/>
        <w:kinsoku w:val="0"/>
        <w:overflowPunct w:val="0"/>
        <w:spacing w:before="1" w:line="252" w:lineRule="exact"/>
        <w:ind w:left="1134" w:right="175" w:hanging="1134"/>
        <w:jc w:val="both"/>
        <w:rPr>
          <w:rFonts w:ascii="Georgia" w:hAnsi="Georgia"/>
          <w:sz w:val="24"/>
          <w:szCs w:val="24"/>
        </w:rPr>
      </w:pPr>
    </w:p>
    <w:p w14:paraId="0F286D2D" w14:textId="04465A1D" w:rsidR="004D4C78" w:rsidRPr="00847B01" w:rsidRDefault="004D4C78" w:rsidP="008C113E">
      <w:pPr>
        <w:pStyle w:val="Corpotesto"/>
        <w:tabs>
          <w:tab w:val="left" w:pos="1017"/>
        </w:tabs>
        <w:kinsoku w:val="0"/>
        <w:overflowPunct w:val="0"/>
        <w:spacing w:line="252" w:lineRule="exact"/>
        <w:ind w:left="1134" w:hanging="1134"/>
        <w:rPr>
          <w:rFonts w:ascii="Georgia" w:hAnsi="Georgia"/>
          <w:sz w:val="24"/>
          <w:szCs w:val="24"/>
        </w:rPr>
      </w:pPr>
      <w:r w:rsidRPr="00847B01">
        <w:rPr>
          <w:rFonts w:ascii="Georgia" w:hAnsi="Georgia"/>
          <w:b/>
          <w:bCs/>
          <w:spacing w:val="-2"/>
          <w:sz w:val="24"/>
          <w:szCs w:val="24"/>
        </w:rPr>
        <w:t>V</w:t>
      </w:r>
      <w:r w:rsidRPr="00847B01">
        <w:rPr>
          <w:rFonts w:ascii="Georgia" w:hAnsi="Georgia"/>
          <w:b/>
          <w:bCs/>
          <w:sz w:val="24"/>
          <w:szCs w:val="24"/>
        </w:rPr>
        <w:t>IS</w:t>
      </w:r>
      <w:r w:rsidRPr="00847B01">
        <w:rPr>
          <w:rFonts w:ascii="Georgia" w:hAnsi="Georgia"/>
          <w:b/>
          <w:bCs/>
          <w:spacing w:val="-1"/>
          <w:sz w:val="24"/>
          <w:szCs w:val="24"/>
        </w:rPr>
        <w:t>T</w:t>
      </w:r>
      <w:r w:rsidRPr="00847B01">
        <w:rPr>
          <w:rFonts w:ascii="Georgia" w:hAnsi="Georgia"/>
          <w:b/>
          <w:bCs/>
          <w:sz w:val="24"/>
          <w:szCs w:val="24"/>
        </w:rPr>
        <w:t>O</w:t>
      </w:r>
      <w:r w:rsidRPr="00847B01">
        <w:rPr>
          <w:rFonts w:ascii="Georgia" w:hAnsi="Georgia"/>
          <w:b/>
          <w:bCs/>
          <w:sz w:val="24"/>
          <w:szCs w:val="24"/>
        </w:rPr>
        <w:tab/>
      </w:r>
      <w:r w:rsidR="008C113E">
        <w:rPr>
          <w:rFonts w:ascii="Georgia" w:hAnsi="Georgia"/>
          <w:b/>
          <w:bCs/>
          <w:sz w:val="24"/>
          <w:szCs w:val="24"/>
        </w:rPr>
        <w:tab/>
      </w:r>
      <w:r w:rsidRPr="00847B01">
        <w:rPr>
          <w:rFonts w:ascii="Georgia" w:hAnsi="Georgia"/>
          <w:sz w:val="24"/>
          <w:szCs w:val="24"/>
        </w:rPr>
        <w:t>il</w:t>
      </w:r>
      <w:r w:rsidRPr="00847B01">
        <w:rPr>
          <w:rFonts w:ascii="Georgia" w:hAnsi="Georgia"/>
          <w:spacing w:val="1"/>
          <w:sz w:val="24"/>
          <w:szCs w:val="24"/>
        </w:rPr>
        <w:t xml:space="preserve"> </w:t>
      </w:r>
      <w:r w:rsidRPr="00847B01">
        <w:rPr>
          <w:rFonts w:ascii="Georgia" w:hAnsi="Georgia"/>
          <w:spacing w:val="-2"/>
          <w:sz w:val="24"/>
          <w:szCs w:val="24"/>
        </w:rPr>
        <w:t>D</w:t>
      </w:r>
      <w:r w:rsidRPr="00847B01">
        <w:rPr>
          <w:rFonts w:ascii="Georgia" w:hAnsi="Georgia"/>
          <w:sz w:val="24"/>
          <w:szCs w:val="24"/>
        </w:rPr>
        <w:t>. L</w:t>
      </w:r>
      <w:r w:rsidRPr="00847B01">
        <w:rPr>
          <w:rFonts w:ascii="Georgia" w:hAnsi="Georgia"/>
          <w:spacing w:val="-3"/>
          <w:sz w:val="24"/>
          <w:szCs w:val="24"/>
        </w:rPr>
        <w:t>g</w:t>
      </w:r>
      <w:r w:rsidRPr="00847B01">
        <w:rPr>
          <w:rFonts w:ascii="Georgia" w:hAnsi="Georgia"/>
          <w:sz w:val="24"/>
          <w:szCs w:val="24"/>
        </w:rPr>
        <w:t>s. 3</w:t>
      </w:r>
      <w:r w:rsidRPr="00847B01">
        <w:rPr>
          <w:rFonts w:ascii="Georgia" w:hAnsi="Georgia"/>
          <w:spacing w:val="-2"/>
          <w:sz w:val="24"/>
          <w:szCs w:val="24"/>
        </w:rPr>
        <w:t>3</w:t>
      </w:r>
      <w:r w:rsidRPr="00847B01">
        <w:rPr>
          <w:rFonts w:ascii="Georgia" w:hAnsi="Georgia"/>
          <w:sz w:val="24"/>
          <w:szCs w:val="24"/>
        </w:rPr>
        <w:t>/20</w:t>
      </w:r>
      <w:r w:rsidRPr="00847B01">
        <w:rPr>
          <w:rFonts w:ascii="Georgia" w:hAnsi="Georgia"/>
          <w:spacing w:val="-3"/>
          <w:sz w:val="24"/>
          <w:szCs w:val="24"/>
        </w:rPr>
        <w:t>1</w:t>
      </w:r>
      <w:r w:rsidRPr="00847B01">
        <w:rPr>
          <w:rFonts w:ascii="Georgia" w:hAnsi="Georgia"/>
          <w:sz w:val="24"/>
          <w:szCs w:val="24"/>
        </w:rPr>
        <w:t>3 e su</w:t>
      </w:r>
      <w:r w:rsidRPr="00847B01">
        <w:rPr>
          <w:rFonts w:ascii="Georgia" w:hAnsi="Georgia"/>
          <w:spacing w:val="-2"/>
          <w:sz w:val="24"/>
          <w:szCs w:val="24"/>
        </w:rPr>
        <w:t>c</w:t>
      </w:r>
      <w:r w:rsidRPr="00847B01">
        <w:rPr>
          <w:rFonts w:ascii="Georgia" w:hAnsi="Georgia"/>
          <w:sz w:val="24"/>
          <w:szCs w:val="24"/>
        </w:rPr>
        <w:t>ce</w:t>
      </w:r>
      <w:r w:rsidRPr="00847B01">
        <w:rPr>
          <w:rFonts w:ascii="Georgia" w:hAnsi="Georgia"/>
          <w:spacing w:val="-2"/>
          <w:sz w:val="24"/>
          <w:szCs w:val="24"/>
        </w:rPr>
        <w:t>s</w:t>
      </w:r>
      <w:r w:rsidRPr="00847B01">
        <w:rPr>
          <w:rFonts w:ascii="Georgia" w:hAnsi="Georgia"/>
          <w:sz w:val="24"/>
          <w:szCs w:val="24"/>
        </w:rPr>
        <w:t>s</w:t>
      </w:r>
      <w:r w:rsidRPr="00847B01">
        <w:rPr>
          <w:rFonts w:ascii="Georgia" w:hAnsi="Georgia"/>
          <w:spacing w:val="1"/>
          <w:sz w:val="24"/>
          <w:szCs w:val="24"/>
        </w:rPr>
        <w:t>i</w:t>
      </w:r>
      <w:r w:rsidRPr="00847B01">
        <w:rPr>
          <w:rFonts w:ascii="Georgia" w:hAnsi="Georgia"/>
          <w:spacing w:val="-3"/>
          <w:sz w:val="24"/>
          <w:szCs w:val="24"/>
        </w:rPr>
        <w:t>v</w:t>
      </w:r>
      <w:r w:rsidRPr="00847B01">
        <w:rPr>
          <w:rFonts w:ascii="Georgia" w:hAnsi="Georgia"/>
          <w:sz w:val="24"/>
          <w:szCs w:val="24"/>
        </w:rPr>
        <w:t xml:space="preserve">e </w:t>
      </w:r>
      <w:r w:rsidRPr="00847B01">
        <w:rPr>
          <w:rFonts w:ascii="Georgia" w:hAnsi="Georgia"/>
          <w:spacing w:val="-4"/>
          <w:sz w:val="24"/>
          <w:szCs w:val="24"/>
        </w:rPr>
        <w:t>m</w:t>
      </w:r>
      <w:r w:rsidRPr="00847B01">
        <w:rPr>
          <w:rFonts w:ascii="Georgia" w:hAnsi="Georgia"/>
          <w:sz w:val="24"/>
          <w:szCs w:val="24"/>
        </w:rPr>
        <w:t>odif</w:t>
      </w:r>
      <w:r w:rsidRPr="00847B01">
        <w:rPr>
          <w:rFonts w:ascii="Georgia" w:hAnsi="Georgia"/>
          <w:spacing w:val="-2"/>
          <w:sz w:val="24"/>
          <w:szCs w:val="24"/>
        </w:rPr>
        <w:t>i</w:t>
      </w:r>
      <w:r w:rsidRPr="00847B01">
        <w:rPr>
          <w:rFonts w:ascii="Georgia" w:hAnsi="Georgia"/>
          <w:sz w:val="24"/>
          <w:szCs w:val="24"/>
        </w:rPr>
        <w:t>ch</w:t>
      </w:r>
      <w:r w:rsidRPr="00847B01">
        <w:rPr>
          <w:rFonts w:ascii="Georgia" w:hAnsi="Georgia"/>
          <w:spacing w:val="-2"/>
          <w:sz w:val="24"/>
          <w:szCs w:val="24"/>
        </w:rPr>
        <w:t>e</w:t>
      </w:r>
      <w:r w:rsidRPr="00847B01">
        <w:rPr>
          <w:rFonts w:ascii="Georgia" w:hAnsi="Georgia"/>
          <w:sz w:val="24"/>
          <w:szCs w:val="24"/>
        </w:rPr>
        <w:t>;</w:t>
      </w:r>
    </w:p>
    <w:p w14:paraId="1CF11A69" w14:textId="77777777" w:rsidR="004D4C78" w:rsidRPr="00847B01" w:rsidRDefault="004D4C78" w:rsidP="008C113E">
      <w:pPr>
        <w:kinsoku w:val="0"/>
        <w:overflowPunct w:val="0"/>
        <w:spacing w:before="5" w:line="120" w:lineRule="exact"/>
        <w:ind w:left="1134" w:hanging="1134"/>
        <w:rPr>
          <w:rFonts w:ascii="Georgia" w:hAnsi="Georgia"/>
        </w:rPr>
      </w:pPr>
    </w:p>
    <w:p w14:paraId="688EF76C" w14:textId="77777777" w:rsidR="004D4C78" w:rsidRPr="00847B01" w:rsidRDefault="004D4C78" w:rsidP="008C113E">
      <w:pPr>
        <w:kinsoku w:val="0"/>
        <w:overflowPunct w:val="0"/>
        <w:spacing w:before="11" w:line="240" w:lineRule="exact"/>
        <w:ind w:left="1134" w:hanging="1134"/>
        <w:rPr>
          <w:rFonts w:ascii="Georgia" w:hAnsi="Georgia"/>
        </w:rPr>
      </w:pPr>
    </w:p>
    <w:p w14:paraId="4FB6DCCD" w14:textId="19FBCA60" w:rsidR="004D4C78" w:rsidRPr="00847B01" w:rsidRDefault="004D4C78" w:rsidP="008C113E">
      <w:pPr>
        <w:pStyle w:val="Corpotesto"/>
        <w:kinsoku w:val="0"/>
        <w:overflowPunct w:val="0"/>
        <w:ind w:left="1134" w:hanging="1134"/>
        <w:rPr>
          <w:rFonts w:ascii="Georgia" w:hAnsi="Georgia"/>
          <w:sz w:val="24"/>
          <w:szCs w:val="24"/>
        </w:rPr>
      </w:pPr>
      <w:r w:rsidRPr="00847B01">
        <w:rPr>
          <w:rFonts w:ascii="Georgia" w:hAnsi="Georgia"/>
          <w:b/>
          <w:bCs/>
          <w:spacing w:val="-2"/>
          <w:sz w:val="24"/>
          <w:szCs w:val="24"/>
        </w:rPr>
        <w:t>V</w:t>
      </w:r>
      <w:r w:rsidRPr="00847B01">
        <w:rPr>
          <w:rFonts w:ascii="Georgia" w:hAnsi="Georgia"/>
          <w:b/>
          <w:bCs/>
          <w:sz w:val="24"/>
          <w:szCs w:val="24"/>
        </w:rPr>
        <w:t>IS</w:t>
      </w:r>
      <w:r w:rsidRPr="00847B01">
        <w:rPr>
          <w:rFonts w:ascii="Georgia" w:hAnsi="Georgia"/>
          <w:b/>
          <w:bCs/>
          <w:spacing w:val="-1"/>
          <w:sz w:val="24"/>
          <w:szCs w:val="24"/>
        </w:rPr>
        <w:t>T</w:t>
      </w:r>
      <w:r w:rsidRPr="00847B01">
        <w:rPr>
          <w:rFonts w:ascii="Georgia" w:hAnsi="Georgia"/>
          <w:b/>
          <w:bCs/>
          <w:sz w:val="24"/>
          <w:szCs w:val="24"/>
        </w:rPr>
        <w:t>O</w:t>
      </w:r>
      <w:r w:rsidR="00BB3DF1" w:rsidRPr="00847B01">
        <w:rPr>
          <w:rFonts w:ascii="Georgia" w:hAnsi="Georgia"/>
          <w:b/>
          <w:bCs/>
          <w:sz w:val="24"/>
          <w:szCs w:val="24"/>
        </w:rPr>
        <w:t xml:space="preserve"> </w:t>
      </w:r>
      <w:r w:rsidR="008C113E">
        <w:rPr>
          <w:rFonts w:ascii="Georgia" w:hAnsi="Georgia"/>
          <w:b/>
          <w:bCs/>
          <w:sz w:val="24"/>
          <w:szCs w:val="24"/>
        </w:rPr>
        <w:tab/>
      </w:r>
      <w:r w:rsidRPr="00847B01">
        <w:rPr>
          <w:rFonts w:ascii="Georgia" w:hAnsi="Georgia"/>
          <w:spacing w:val="-2"/>
          <w:sz w:val="24"/>
          <w:szCs w:val="24"/>
        </w:rPr>
        <w:t>i</w:t>
      </w:r>
      <w:r w:rsidRPr="00847B01">
        <w:rPr>
          <w:rFonts w:ascii="Georgia" w:hAnsi="Georgia"/>
          <w:sz w:val="24"/>
          <w:szCs w:val="24"/>
        </w:rPr>
        <w:t>l</w:t>
      </w:r>
      <w:r w:rsidRPr="00847B01">
        <w:rPr>
          <w:rFonts w:ascii="Georgia" w:hAnsi="Georgia"/>
          <w:spacing w:val="1"/>
          <w:sz w:val="24"/>
          <w:szCs w:val="24"/>
        </w:rPr>
        <w:t xml:space="preserve"> </w:t>
      </w:r>
      <w:r w:rsidRPr="00847B01">
        <w:rPr>
          <w:rFonts w:ascii="Georgia" w:hAnsi="Georgia"/>
          <w:spacing w:val="-1"/>
          <w:sz w:val="24"/>
          <w:szCs w:val="24"/>
        </w:rPr>
        <w:t>C</w:t>
      </w:r>
      <w:r w:rsidRPr="00847B01">
        <w:rPr>
          <w:rFonts w:ascii="Georgia" w:hAnsi="Georgia"/>
          <w:sz w:val="24"/>
          <w:szCs w:val="24"/>
        </w:rPr>
        <w:t>o</w:t>
      </w:r>
      <w:r w:rsidRPr="00847B01">
        <w:rPr>
          <w:rFonts w:ascii="Georgia" w:hAnsi="Georgia"/>
          <w:spacing w:val="-3"/>
          <w:sz w:val="24"/>
          <w:szCs w:val="24"/>
        </w:rPr>
        <w:t>d</w:t>
      </w:r>
      <w:r w:rsidRPr="00847B01">
        <w:rPr>
          <w:rFonts w:ascii="Georgia" w:hAnsi="Georgia"/>
          <w:sz w:val="24"/>
          <w:szCs w:val="24"/>
        </w:rPr>
        <w:t>ice</w:t>
      </w:r>
      <w:r w:rsidRPr="00847B01">
        <w:rPr>
          <w:rFonts w:ascii="Georgia" w:hAnsi="Georgia"/>
          <w:spacing w:val="-2"/>
          <w:sz w:val="24"/>
          <w:szCs w:val="24"/>
        </w:rPr>
        <w:t xml:space="preserve"> </w:t>
      </w:r>
      <w:r w:rsidRPr="00847B01">
        <w:rPr>
          <w:rFonts w:ascii="Georgia" w:hAnsi="Georgia"/>
          <w:sz w:val="24"/>
          <w:szCs w:val="24"/>
        </w:rPr>
        <w:t>dei</w:t>
      </w:r>
      <w:r w:rsidRPr="00847B01">
        <w:rPr>
          <w:rFonts w:ascii="Georgia" w:hAnsi="Georgia"/>
          <w:spacing w:val="1"/>
          <w:sz w:val="24"/>
          <w:szCs w:val="24"/>
        </w:rPr>
        <w:t xml:space="preserve"> </w:t>
      </w:r>
      <w:r w:rsidRPr="00847B01">
        <w:rPr>
          <w:rFonts w:ascii="Georgia" w:hAnsi="Georgia"/>
          <w:spacing w:val="-4"/>
          <w:sz w:val="24"/>
          <w:szCs w:val="24"/>
        </w:rPr>
        <w:t>C</w:t>
      </w:r>
      <w:r w:rsidRPr="00847B01">
        <w:rPr>
          <w:rFonts w:ascii="Georgia" w:hAnsi="Georgia"/>
          <w:sz w:val="24"/>
          <w:szCs w:val="24"/>
        </w:rPr>
        <w:t>on</w:t>
      </w:r>
      <w:r w:rsidRPr="00847B01">
        <w:rPr>
          <w:rFonts w:ascii="Georgia" w:hAnsi="Georgia"/>
          <w:spacing w:val="-2"/>
          <w:sz w:val="24"/>
          <w:szCs w:val="24"/>
        </w:rPr>
        <w:t>t</w:t>
      </w:r>
      <w:r w:rsidRPr="00847B01">
        <w:rPr>
          <w:rFonts w:ascii="Georgia" w:hAnsi="Georgia"/>
          <w:sz w:val="24"/>
          <w:szCs w:val="24"/>
        </w:rPr>
        <w:t>ra</w:t>
      </w:r>
      <w:r w:rsidRPr="00847B01">
        <w:rPr>
          <w:rFonts w:ascii="Georgia" w:hAnsi="Georgia"/>
          <w:spacing w:val="-2"/>
          <w:sz w:val="24"/>
          <w:szCs w:val="24"/>
        </w:rPr>
        <w:t>t</w:t>
      </w:r>
      <w:r w:rsidRPr="00847B01">
        <w:rPr>
          <w:rFonts w:ascii="Georgia" w:hAnsi="Georgia"/>
          <w:sz w:val="24"/>
          <w:szCs w:val="24"/>
        </w:rPr>
        <w:t>ti</w:t>
      </w:r>
      <w:r w:rsidRPr="00847B01">
        <w:rPr>
          <w:rFonts w:ascii="Georgia" w:hAnsi="Georgia"/>
          <w:spacing w:val="1"/>
          <w:sz w:val="24"/>
          <w:szCs w:val="24"/>
        </w:rPr>
        <w:t xml:space="preserve"> </w:t>
      </w:r>
      <w:r w:rsidRPr="00847B01">
        <w:rPr>
          <w:rFonts w:ascii="Georgia" w:hAnsi="Georgia"/>
          <w:spacing w:val="-2"/>
          <w:sz w:val="24"/>
          <w:szCs w:val="24"/>
        </w:rPr>
        <w:t>D</w:t>
      </w:r>
      <w:r w:rsidRPr="00847B01">
        <w:rPr>
          <w:rFonts w:ascii="Georgia" w:hAnsi="Georgia"/>
          <w:sz w:val="24"/>
          <w:szCs w:val="24"/>
        </w:rPr>
        <w:t>. L</w:t>
      </w:r>
      <w:r w:rsidRPr="00847B01">
        <w:rPr>
          <w:rFonts w:ascii="Georgia" w:hAnsi="Georgia"/>
          <w:spacing w:val="-3"/>
          <w:sz w:val="24"/>
          <w:szCs w:val="24"/>
        </w:rPr>
        <w:t>g</w:t>
      </w:r>
      <w:r w:rsidRPr="00847B01">
        <w:rPr>
          <w:rFonts w:ascii="Georgia" w:hAnsi="Georgia"/>
          <w:sz w:val="24"/>
          <w:szCs w:val="24"/>
        </w:rPr>
        <w:t>s. 5</w:t>
      </w:r>
      <w:r w:rsidRPr="00847B01">
        <w:rPr>
          <w:rFonts w:ascii="Georgia" w:hAnsi="Georgia"/>
          <w:spacing w:val="-2"/>
          <w:sz w:val="24"/>
          <w:szCs w:val="24"/>
        </w:rPr>
        <w:t>0</w:t>
      </w:r>
      <w:r w:rsidRPr="00847B01">
        <w:rPr>
          <w:rFonts w:ascii="Georgia" w:hAnsi="Georgia"/>
          <w:sz w:val="24"/>
          <w:szCs w:val="24"/>
        </w:rPr>
        <w:t>/20</w:t>
      </w:r>
      <w:r w:rsidRPr="00847B01">
        <w:rPr>
          <w:rFonts w:ascii="Georgia" w:hAnsi="Georgia"/>
          <w:spacing w:val="-3"/>
          <w:sz w:val="24"/>
          <w:szCs w:val="24"/>
        </w:rPr>
        <w:t>1</w:t>
      </w:r>
      <w:r w:rsidRPr="00847B01">
        <w:rPr>
          <w:rFonts w:ascii="Georgia" w:hAnsi="Georgia"/>
          <w:sz w:val="24"/>
          <w:szCs w:val="24"/>
        </w:rPr>
        <w:t xml:space="preserve">6 e </w:t>
      </w:r>
      <w:r w:rsidRPr="00847B01">
        <w:rPr>
          <w:rFonts w:ascii="Georgia" w:hAnsi="Georgia"/>
          <w:spacing w:val="-2"/>
          <w:sz w:val="24"/>
          <w:szCs w:val="24"/>
        </w:rPr>
        <w:t>s</w:t>
      </w:r>
      <w:r w:rsidRPr="00847B01">
        <w:rPr>
          <w:rFonts w:ascii="Georgia" w:hAnsi="Georgia"/>
          <w:sz w:val="24"/>
          <w:szCs w:val="24"/>
        </w:rPr>
        <w:t>s.</w:t>
      </w:r>
      <w:r w:rsidRPr="00847B01">
        <w:rPr>
          <w:rFonts w:ascii="Georgia" w:hAnsi="Georgia"/>
          <w:spacing w:val="-1"/>
          <w:sz w:val="24"/>
          <w:szCs w:val="24"/>
        </w:rPr>
        <w:t>m</w:t>
      </w:r>
      <w:r w:rsidRPr="00847B01">
        <w:rPr>
          <w:rFonts w:ascii="Georgia" w:hAnsi="Georgia"/>
          <w:spacing w:val="-4"/>
          <w:sz w:val="24"/>
          <w:szCs w:val="24"/>
        </w:rPr>
        <w:t>m</w:t>
      </w:r>
      <w:r w:rsidRPr="00847B01">
        <w:rPr>
          <w:rFonts w:ascii="Georgia" w:hAnsi="Georgia"/>
          <w:sz w:val="24"/>
          <w:szCs w:val="24"/>
        </w:rPr>
        <w:t>.ii.;</w:t>
      </w:r>
      <w:r w:rsidR="006436FD" w:rsidRPr="00847B01">
        <w:rPr>
          <w:rFonts w:ascii="Georgia" w:hAnsi="Georgia"/>
          <w:sz w:val="24"/>
          <w:szCs w:val="24"/>
        </w:rPr>
        <w:br/>
      </w:r>
    </w:p>
    <w:p w14:paraId="354173E6" w14:textId="6B8F956C" w:rsidR="002B2E49" w:rsidRPr="00847B01" w:rsidRDefault="004D4C78" w:rsidP="008C113E">
      <w:pPr>
        <w:pStyle w:val="Corpotesto"/>
        <w:kinsoku w:val="0"/>
        <w:overflowPunct w:val="0"/>
        <w:spacing w:before="6"/>
        <w:ind w:left="1134" w:right="178" w:hanging="1134"/>
        <w:jc w:val="both"/>
        <w:rPr>
          <w:rFonts w:ascii="Georgia" w:hAnsi="Georgia"/>
          <w:sz w:val="24"/>
          <w:szCs w:val="24"/>
        </w:rPr>
      </w:pPr>
      <w:r w:rsidRPr="00847B01">
        <w:rPr>
          <w:rFonts w:ascii="Georgia" w:hAnsi="Georgia"/>
          <w:b/>
          <w:bCs/>
          <w:spacing w:val="-2"/>
          <w:sz w:val="24"/>
          <w:szCs w:val="24"/>
        </w:rPr>
        <w:t>V</w:t>
      </w:r>
      <w:r w:rsidRPr="00847B01">
        <w:rPr>
          <w:rFonts w:ascii="Georgia" w:hAnsi="Georgia"/>
          <w:b/>
          <w:bCs/>
          <w:sz w:val="24"/>
          <w:szCs w:val="24"/>
        </w:rPr>
        <w:t>IS</w:t>
      </w:r>
      <w:r w:rsidRPr="00847B01">
        <w:rPr>
          <w:rFonts w:ascii="Georgia" w:hAnsi="Georgia"/>
          <w:b/>
          <w:bCs/>
          <w:spacing w:val="-1"/>
          <w:sz w:val="24"/>
          <w:szCs w:val="24"/>
        </w:rPr>
        <w:t>T</w:t>
      </w:r>
      <w:r w:rsidRPr="00847B01">
        <w:rPr>
          <w:rFonts w:ascii="Georgia" w:hAnsi="Georgia"/>
          <w:b/>
          <w:bCs/>
          <w:sz w:val="24"/>
          <w:szCs w:val="24"/>
        </w:rPr>
        <w:t>E</w:t>
      </w:r>
      <w:r w:rsidR="00BB3DF1" w:rsidRPr="00847B01">
        <w:rPr>
          <w:rFonts w:ascii="Georgia" w:hAnsi="Georgia"/>
          <w:b/>
          <w:bCs/>
          <w:sz w:val="24"/>
          <w:szCs w:val="24"/>
        </w:rPr>
        <w:t xml:space="preserve"> </w:t>
      </w:r>
      <w:r w:rsidR="008C113E">
        <w:rPr>
          <w:rFonts w:ascii="Georgia" w:hAnsi="Georgia"/>
          <w:b/>
          <w:bCs/>
          <w:sz w:val="24"/>
          <w:szCs w:val="24"/>
        </w:rPr>
        <w:tab/>
      </w:r>
      <w:r w:rsidRPr="00847B01">
        <w:rPr>
          <w:rFonts w:ascii="Georgia" w:hAnsi="Georgia"/>
          <w:sz w:val="24"/>
          <w:szCs w:val="24"/>
        </w:rPr>
        <w:t>le L</w:t>
      </w:r>
      <w:r w:rsidRPr="00847B01">
        <w:rPr>
          <w:rFonts w:ascii="Georgia" w:hAnsi="Georgia"/>
          <w:spacing w:val="-2"/>
          <w:sz w:val="24"/>
          <w:szCs w:val="24"/>
        </w:rPr>
        <w:t>i</w:t>
      </w:r>
      <w:r w:rsidRPr="00847B01">
        <w:rPr>
          <w:rFonts w:ascii="Georgia" w:hAnsi="Georgia"/>
          <w:sz w:val="24"/>
          <w:szCs w:val="24"/>
        </w:rPr>
        <w:t xml:space="preserve">nee </w:t>
      </w:r>
      <w:r w:rsidRPr="00847B01">
        <w:rPr>
          <w:rFonts w:ascii="Georgia" w:hAnsi="Georgia"/>
          <w:spacing w:val="-2"/>
          <w:sz w:val="24"/>
          <w:szCs w:val="24"/>
        </w:rPr>
        <w:t>G</w:t>
      </w:r>
      <w:r w:rsidRPr="00847B01">
        <w:rPr>
          <w:rFonts w:ascii="Georgia" w:hAnsi="Georgia"/>
          <w:spacing w:val="-3"/>
          <w:sz w:val="24"/>
          <w:szCs w:val="24"/>
        </w:rPr>
        <w:t>u</w:t>
      </w:r>
      <w:r w:rsidRPr="00847B01">
        <w:rPr>
          <w:rFonts w:ascii="Georgia" w:hAnsi="Georgia"/>
          <w:sz w:val="24"/>
          <w:szCs w:val="24"/>
        </w:rPr>
        <w:t>ida A</w:t>
      </w:r>
      <w:r w:rsidRPr="00847B01">
        <w:rPr>
          <w:rFonts w:ascii="Georgia" w:hAnsi="Georgia"/>
          <w:spacing w:val="-4"/>
          <w:sz w:val="24"/>
          <w:szCs w:val="24"/>
        </w:rPr>
        <w:t>N</w:t>
      </w:r>
      <w:r w:rsidRPr="00847B01">
        <w:rPr>
          <w:rFonts w:ascii="Georgia" w:hAnsi="Georgia"/>
          <w:spacing w:val="-2"/>
          <w:sz w:val="24"/>
          <w:szCs w:val="24"/>
        </w:rPr>
        <w:t>A</w:t>
      </w:r>
      <w:r w:rsidRPr="00847B01">
        <w:rPr>
          <w:rFonts w:ascii="Georgia" w:hAnsi="Georgia"/>
          <w:spacing w:val="-1"/>
          <w:sz w:val="24"/>
          <w:szCs w:val="24"/>
        </w:rPr>
        <w:t>C</w:t>
      </w:r>
      <w:r w:rsidRPr="00847B01">
        <w:rPr>
          <w:rFonts w:ascii="Georgia" w:hAnsi="Georgia"/>
          <w:sz w:val="24"/>
          <w:szCs w:val="24"/>
        </w:rPr>
        <w:t>, rese</w:t>
      </w:r>
      <w:r w:rsidRPr="00847B01">
        <w:rPr>
          <w:rFonts w:ascii="Georgia" w:hAnsi="Georgia"/>
          <w:spacing w:val="-2"/>
          <w:sz w:val="24"/>
          <w:szCs w:val="24"/>
        </w:rPr>
        <w:t xml:space="preserve"> </w:t>
      </w:r>
      <w:r w:rsidRPr="00847B01">
        <w:rPr>
          <w:rFonts w:ascii="Georgia" w:hAnsi="Georgia"/>
          <w:sz w:val="24"/>
          <w:szCs w:val="24"/>
        </w:rPr>
        <w:t>ai</w:t>
      </w:r>
      <w:r w:rsidRPr="00847B01">
        <w:rPr>
          <w:rFonts w:ascii="Georgia" w:hAnsi="Georgia"/>
          <w:spacing w:val="-2"/>
          <w:sz w:val="24"/>
          <w:szCs w:val="24"/>
        </w:rPr>
        <w:t xml:space="preserve"> </w:t>
      </w:r>
      <w:r w:rsidRPr="00847B01">
        <w:rPr>
          <w:rFonts w:ascii="Georgia" w:hAnsi="Georgia"/>
          <w:sz w:val="24"/>
          <w:szCs w:val="24"/>
        </w:rPr>
        <w:t>sen</w:t>
      </w:r>
      <w:r w:rsidRPr="00847B01">
        <w:rPr>
          <w:rFonts w:ascii="Georgia" w:hAnsi="Georgia"/>
          <w:spacing w:val="-2"/>
          <w:sz w:val="24"/>
          <w:szCs w:val="24"/>
        </w:rPr>
        <w:t>s</w:t>
      </w:r>
      <w:r w:rsidRPr="00847B01">
        <w:rPr>
          <w:rFonts w:ascii="Georgia" w:hAnsi="Georgia"/>
          <w:sz w:val="24"/>
          <w:szCs w:val="24"/>
        </w:rPr>
        <w:t>i</w:t>
      </w:r>
      <w:r w:rsidRPr="00847B01">
        <w:rPr>
          <w:rFonts w:ascii="Georgia" w:hAnsi="Georgia"/>
          <w:spacing w:val="1"/>
          <w:sz w:val="24"/>
          <w:szCs w:val="24"/>
        </w:rPr>
        <w:t xml:space="preserve"> </w:t>
      </w:r>
      <w:r w:rsidRPr="00847B01">
        <w:rPr>
          <w:rFonts w:ascii="Georgia" w:hAnsi="Georgia"/>
          <w:sz w:val="24"/>
          <w:szCs w:val="24"/>
        </w:rPr>
        <w:t>e</w:t>
      </w:r>
      <w:r w:rsidRPr="00847B01">
        <w:rPr>
          <w:rFonts w:ascii="Georgia" w:hAnsi="Georgia"/>
          <w:spacing w:val="-2"/>
          <w:sz w:val="24"/>
          <w:szCs w:val="24"/>
        </w:rPr>
        <w:t xml:space="preserve"> </w:t>
      </w:r>
      <w:r w:rsidRPr="00847B01">
        <w:rPr>
          <w:rFonts w:ascii="Georgia" w:hAnsi="Georgia"/>
          <w:sz w:val="24"/>
          <w:szCs w:val="24"/>
        </w:rPr>
        <w:t>per</w:t>
      </w:r>
      <w:r w:rsidRPr="00847B01">
        <w:rPr>
          <w:rFonts w:ascii="Georgia" w:hAnsi="Georgia"/>
          <w:spacing w:val="1"/>
          <w:sz w:val="24"/>
          <w:szCs w:val="24"/>
        </w:rPr>
        <w:t xml:space="preserve"> </w:t>
      </w:r>
      <w:r w:rsidRPr="00847B01">
        <w:rPr>
          <w:rFonts w:ascii="Georgia" w:hAnsi="Georgia"/>
          <w:spacing w:val="-3"/>
          <w:sz w:val="24"/>
          <w:szCs w:val="24"/>
        </w:rPr>
        <w:t>g</w:t>
      </w:r>
      <w:r w:rsidRPr="00847B01">
        <w:rPr>
          <w:rFonts w:ascii="Georgia" w:hAnsi="Georgia"/>
          <w:spacing w:val="-2"/>
          <w:sz w:val="24"/>
          <w:szCs w:val="24"/>
        </w:rPr>
        <w:t>l</w:t>
      </w:r>
      <w:r w:rsidRPr="00847B01">
        <w:rPr>
          <w:rFonts w:ascii="Georgia" w:hAnsi="Georgia"/>
          <w:sz w:val="24"/>
          <w:szCs w:val="24"/>
        </w:rPr>
        <w:t>i</w:t>
      </w:r>
      <w:r w:rsidRPr="00847B01">
        <w:rPr>
          <w:rFonts w:ascii="Georgia" w:hAnsi="Georgia"/>
          <w:spacing w:val="1"/>
          <w:sz w:val="24"/>
          <w:szCs w:val="24"/>
        </w:rPr>
        <w:t xml:space="preserve"> </w:t>
      </w:r>
      <w:r w:rsidRPr="00847B01">
        <w:rPr>
          <w:rFonts w:ascii="Georgia" w:hAnsi="Georgia"/>
          <w:spacing w:val="-2"/>
          <w:sz w:val="24"/>
          <w:szCs w:val="24"/>
        </w:rPr>
        <w:t>e</w:t>
      </w:r>
      <w:r w:rsidRPr="00847B01">
        <w:rPr>
          <w:rFonts w:ascii="Georgia" w:hAnsi="Georgia"/>
          <w:sz w:val="24"/>
          <w:szCs w:val="24"/>
        </w:rPr>
        <w:t>ff</w:t>
      </w:r>
      <w:r w:rsidRPr="00847B01">
        <w:rPr>
          <w:rFonts w:ascii="Georgia" w:hAnsi="Georgia"/>
          <w:spacing w:val="-2"/>
          <w:sz w:val="24"/>
          <w:szCs w:val="24"/>
        </w:rPr>
        <w:t>e</w:t>
      </w:r>
      <w:r w:rsidRPr="00847B01">
        <w:rPr>
          <w:rFonts w:ascii="Georgia" w:hAnsi="Georgia"/>
          <w:sz w:val="24"/>
          <w:szCs w:val="24"/>
        </w:rPr>
        <w:t>t</w:t>
      </w:r>
      <w:r w:rsidRPr="00847B01">
        <w:rPr>
          <w:rFonts w:ascii="Georgia" w:hAnsi="Georgia"/>
          <w:spacing w:val="-2"/>
          <w:sz w:val="24"/>
          <w:szCs w:val="24"/>
        </w:rPr>
        <w:t>t</w:t>
      </w:r>
      <w:r w:rsidRPr="00847B01">
        <w:rPr>
          <w:rFonts w:ascii="Georgia" w:hAnsi="Georgia"/>
          <w:sz w:val="24"/>
          <w:szCs w:val="24"/>
        </w:rPr>
        <w:t>i</w:t>
      </w:r>
      <w:r w:rsidRPr="00847B01">
        <w:rPr>
          <w:rFonts w:ascii="Georgia" w:hAnsi="Georgia"/>
          <w:spacing w:val="1"/>
          <w:sz w:val="24"/>
          <w:szCs w:val="24"/>
        </w:rPr>
        <w:t xml:space="preserve"> </w:t>
      </w:r>
      <w:r w:rsidRPr="00847B01">
        <w:rPr>
          <w:rFonts w:ascii="Georgia" w:hAnsi="Georgia"/>
          <w:sz w:val="24"/>
          <w:szCs w:val="24"/>
        </w:rPr>
        <w:t>d</w:t>
      </w:r>
      <w:r w:rsidRPr="00847B01">
        <w:rPr>
          <w:rFonts w:ascii="Georgia" w:hAnsi="Georgia"/>
          <w:spacing w:val="-2"/>
          <w:sz w:val="24"/>
          <w:szCs w:val="24"/>
        </w:rPr>
        <w:t>e</w:t>
      </w:r>
      <w:r w:rsidRPr="00847B01">
        <w:rPr>
          <w:rFonts w:ascii="Georgia" w:hAnsi="Georgia"/>
          <w:sz w:val="24"/>
          <w:szCs w:val="24"/>
        </w:rPr>
        <w:t>l</w:t>
      </w:r>
      <w:r w:rsidRPr="00847B01">
        <w:rPr>
          <w:rFonts w:ascii="Georgia" w:hAnsi="Georgia"/>
          <w:spacing w:val="-2"/>
          <w:sz w:val="24"/>
          <w:szCs w:val="24"/>
        </w:rPr>
        <w:t>l</w:t>
      </w:r>
      <w:r w:rsidRPr="00847B01">
        <w:rPr>
          <w:rFonts w:ascii="Georgia" w:hAnsi="Georgia"/>
          <w:sz w:val="24"/>
          <w:szCs w:val="24"/>
        </w:rPr>
        <w:t>’</w:t>
      </w:r>
      <w:r w:rsidRPr="00847B01">
        <w:rPr>
          <w:rFonts w:ascii="Georgia" w:hAnsi="Georgia"/>
          <w:spacing w:val="-2"/>
          <w:sz w:val="24"/>
          <w:szCs w:val="24"/>
        </w:rPr>
        <w:t>a</w:t>
      </w:r>
      <w:r w:rsidRPr="00847B01">
        <w:rPr>
          <w:rFonts w:ascii="Georgia" w:hAnsi="Georgia"/>
          <w:sz w:val="24"/>
          <w:szCs w:val="24"/>
        </w:rPr>
        <w:t>rt.</w:t>
      </w:r>
      <w:r w:rsidRPr="00847B01">
        <w:rPr>
          <w:rFonts w:ascii="Georgia" w:hAnsi="Georgia"/>
          <w:spacing w:val="-3"/>
          <w:sz w:val="24"/>
          <w:szCs w:val="24"/>
        </w:rPr>
        <w:t xml:space="preserve"> </w:t>
      </w:r>
      <w:r w:rsidRPr="00847B01">
        <w:rPr>
          <w:rFonts w:ascii="Georgia" w:hAnsi="Georgia"/>
          <w:sz w:val="24"/>
          <w:szCs w:val="24"/>
        </w:rPr>
        <w:t>36 d</w:t>
      </w:r>
      <w:r w:rsidRPr="00847B01">
        <w:rPr>
          <w:rFonts w:ascii="Georgia" w:hAnsi="Georgia"/>
          <w:spacing w:val="-2"/>
          <w:sz w:val="24"/>
          <w:szCs w:val="24"/>
        </w:rPr>
        <w:t>e</w:t>
      </w:r>
      <w:r w:rsidRPr="00847B01">
        <w:rPr>
          <w:rFonts w:ascii="Georgia" w:hAnsi="Georgia"/>
          <w:sz w:val="24"/>
          <w:szCs w:val="24"/>
        </w:rPr>
        <w:t>l</w:t>
      </w:r>
      <w:r w:rsidRPr="00847B01">
        <w:rPr>
          <w:rFonts w:ascii="Georgia" w:hAnsi="Georgia"/>
          <w:spacing w:val="1"/>
          <w:sz w:val="24"/>
          <w:szCs w:val="24"/>
        </w:rPr>
        <w:t xml:space="preserve"> </w:t>
      </w:r>
      <w:r w:rsidRPr="00847B01">
        <w:rPr>
          <w:rFonts w:ascii="Georgia" w:hAnsi="Georgia"/>
          <w:spacing w:val="-2"/>
          <w:sz w:val="24"/>
          <w:szCs w:val="24"/>
        </w:rPr>
        <w:t>D</w:t>
      </w:r>
      <w:r w:rsidRPr="00847B01">
        <w:rPr>
          <w:rFonts w:ascii="Georgia" w:hAnsi="Georgia"/>
          <w:sz w:val="24"/>
          <w:szCs w:val="24"/>
        </w:rPr>
        <w:t>.L</w:t>
      </w:r>
      <w:r w:rsidRPr="00847B01">
        <w:rPr>
          <w:rFonts w:ascii="Georgia" w:hAnsi="Georgia"/>
          <w:spacing w:val="-3"/>
          <w:sz w:val="24"/>
          <w:szCs w:val="24"/>
        </w:rPr>
        <w:t>g</w:t>
      </w:r>
      <w:r w:rsidRPr="00847B01">
        <w:rPr>
          <w:rFonts w:ascii="Georgia" w:hAnsi="Georgia"/>
          <w:sz w:val="24"/>
          <w:szCs w:val="24"/>
        </w:rPr>
        <w:t>s. n. 50</w:t>
      </w:r>
      <w:r w:rsidRPr="00847B01">
        <w:rPr>
          <w:rFonts w:ascii="Georgia" w:hAnsi="Georgia"/>
          <w:spacing w:val="1"/>
          <w:sz w:val="24"/>
          <w:szCs w:val="24"/>
        </w:rPr>
        <w:t>/</w:t>
      </w:r>
      <w:r w:rsidRPr="00847B01">
        <w:rPr>
          <w:rFonts w:ascii="Georgia" w:hAnsi="Georgia"/>
          <w:spacing w:val="-3"/>
          <w:sz w:val="24"/>
          <w:szCs w:val="24"/>
        </w:rPr>
        <w:t>2</w:t>
      </w:r>
      <w:r w:rsidRPr="00847B01">
        <w:rPr>
          <w:rFonts w:ascii="Georgia" w:hAnsi="Georgia"/>
          <w:sz w:val="24"/>
          <w:szCs w:val="24"/>
        </w:rPr>
        <w:t>016 e</w:t>
      </w:r>
      <w:r w:rsidRPr="00847B01">
        <w:rPr>
          <w:rFonts w:ascii="Georgia" w:hAnsi="Georgia"/>
          <w:spacing w:val="-2"/>
          <w:sz w:val="24"/>
          <w:szCs w:val="24"/>
        </w:rPr>
        <w:t xml:space="preserve"> </w:t>
      </w:r>
      <w:r w:rsidRPr="00847B01">
        <w:rPr>
          <w:rFonts w:ascii="Georgia" w:hAnsi="Georgia"/>
          <w:sz w:val="24"/>
          <w:szCs w:val="24"/>
        </w:rPr>
        <w:t>ss.</w:t>
      </w:r>
      <w:r w:rsidRPr="00847B01">
        <w:rPr>
          <w:rFonts w:ascii="Georgia" w:hAnsi="Georgia"/>
          <w:spacing w:val="-4"/>
          <w:sz w:val="24"/>
          <w:szCs w:val="24"/>
        </w:rPr>
        <w:t>m</w:t>
      </w:r>
      <w:r w:rsidRPr="00847B01">
        <w:rPr>
          <w:rFonts w:ascii="Georgia" w:hAnsi="Georgia"/>
          <w:spacing w:val="1"/>
          <w:sz w:val="24"/>
          <w:szCs w:val="24"/>
        </w:rPr>
        <w:t>m</w:t>
      </w:r>
      <w:r w:rsidRPr="00847B01">
        <w:rPr>
          <w:rFonts w:ascii="Georgia" w:hAnsi="Georgia"/>
          <w:sz w:val="24"/>
          <w:szCs w:val="24"/>
        </w:rPr>
        <w:t>.ii</w:t>
      </w:r>
      <w:r w:rsidR="00964998" w:rsidRPr="00847B01">
        <w:rPr>
          <w:rFonts w:ascii="Georgia" w:hAnsi="Georgia"/>
          <w:sz w:val="24"/>
          <w:szCs w:val="24"/>
        </w:rPr>
        <w:t>.</w:t>
      </w:r>
      <w:r w:rsidR="00760538" w:rsidRPr="00847B01">
        <w:rPr>
          <w:rFonts w:ascii="Georgia" w:hAnsi="Georgia"/>
          <w:sz w:val="24"/>
          <w:szCs w:val="24"/>
        </w:rPr>
        <w:t>, in</w:t>
      </w:r>
      <w:r w:rsidR="00BB3DF1" w:rsidRPr="00847B01">
        <w:rPr>
          <w:rFonts w:ascii="Georgia" w:hAnsi="Georgia"/>
          <w:sz w:val="24"/>
          <w:szCs w:val="24"/>
        </w:rPr>
        <w:t xml:space="preserve"> </w:t>
      </w:r>
      <w:r w:rsidR="00760538" w:rsidRPr="00847B01">
        <w:rPr>
          <w:rFonts w:ascii="Georgia" w:hAnsi="Georgia"/>
          <w:sz w:val="24"/>
          <w:szCs w:val="24"/>
        </w:rPr>
        <w:t xml:space="preserve">ordine </w:t>
      </w:r>
      <w:r w:rsidR="00A50BA0" w:rsidRPr="00847B01">
        <w:rPr>
          <w:rFonts w:ascii="Georgia" w:hAnsi="Georgia"/>
          <w:sz w:val="24"/>
          <w:szCs w:val="24"/>
        </w:rPr>
        <w:t>all’applicazione del principio di rotazione degli affidamenti</w:t>
      </w:r>
      <w:r w:rsidR="00760538" w:rsidRPr="00847B01">
        <w:rPr>
          <w:rFonts w:ascii="Georgia" w:hAnsi="Georgia"/>
          <w:sz w:val="24"/>
          <w:szCs w:val="24"/>
        </w:rPr>
        <w:t>;</w:t>
      </w:r>
      <w:r w:rsidR="002B2E49" w:rsidRPr="00847B01">
        <w:rPr>
          <w:rFonts w:ascii="Georgia" w:hAnsi="Georgia"/>
          <w:sz w:val="24"/>
          <w:szCs w:val="24"/>
        </w:rPr>
        <w:br/>
      </w:r>
    </w:p>
    <w:p w14:paraId="2B0806B6" w14:textId="7FD124C9" w:rsidR="0011630E" w:rsidRDefault="004D4C78" w:rsidP="008C113E">
      <w:pPr>
        <w:pStyle w:val="Corpotesto"/>
        <w:kinsoku w:val="0"/>
        <w:overflowPunct w:val="0"/>
        <w:spacing w:before="6"/>
        <w:ind w:left="1134" w:right="178" w:hanging="1134"/>
        <w:jc w:val="both"/>
        <w:rPr>
          <w:rFonts w:ascii="Georgia" w:hAnsi="Georgia"/>
          <w:sz w:val="24"/>
          <w:szCs w:val="24"/>
        </w:rPr>
      </w:pPr>
      <w:r w:rsidRPr="00847B01">
        <w:rPr>
          <w:rFonts w:ascii="Georgia" w:hAnsi="Georgia"/>
          <w:b/>
          <w:bCs/>
          <w:spacing w:val="-2"/>
          <w:sz w:val="24"/>
          <w:szCs w:val="24"/>
        </w:rPr>
        <w:t>V</w:t>
      </w:r>
      <w:r w:rsidRPr="00847B01">
        <w:rPr>
          <w:rFonts w:ascii="Georgia" w:hAnsi="Georgia"/>
          <w:b/>
          <w:bCs/>
          <w:sz w:val="24"/>
          <w:szCs w:val="24"/>
        </w:rPr>
        <w:t>IS</w:t>
      </w:r>
      <w:r w:rsidRPr="00847B01">
        <w:rPr>
          <w:rFonts w:ascii="Georgia" w:hAnsi="Georgia"/>
          <w:b/>
          <w:bCs/>
          <w:spacing w:val="-1"/>
          <w:sz w:val="24"/>
          <w:szCs w:val="24"/>
        </w:rPr>
        <w:t>T</w:t>
      </w:r>
      <w:r w:rsidRPr="00847B01">
        <w:rPr>
          <w:rFonts w:ascii="Georgia" w:hAnsi="Georgia"/>
          <w:b/>
          <w:bCs/>
          <w:sz w:val="24"/>
          <w:szCs w:val="24"/>
        </w:rPr>
        <w:t>O</w:t>
      </w:r>
      <w:r w:rsidR="00BB3DF1" w:rsidRPr="00847B01">
        <w:rPr>
          <w:rFonts w:ascii="Georgia" w:hAnsi="Georgia"/>
          <w:b/>
          <w:bCs/>
          <w:sz w:val="24"/>
          <w:szCs w:val="24"/>
        </w:rPr>
        <w:t xml:space="preserve"> </w:t>
      </w:r>
      <w:r w:rsidR="008C113E">
        <w:rPr>
          <w:rFonts w:ascii="Georgia" w:hAnsi="Georgia"/>
          <w:b/>
          <w:bCs/>
          <w:sz w:val="24"/>
          <w:szCs w:val="24"/>
        </w:rPr>
        <w:tab/>
      </w:r>
      <w:r w:rsidRPr="00847B01">
        <w:rPr>
          <w:rFonts w:ascii="Georgia" w:hAnsi="Georgia"/>
          <w:spacing w:val="-2"/>
          <w:sz w:val="24"/>
          <w:szCs w:val="24"/>
        </w:rPr>
        <w:t>i</w:t>
      </w:r>
      <w:r w:rsidRPr="00847B01">
        <w:rPr>
          <w:rFonts w:ascii="Georgia" w:hAnsi="Georgia"/>
          <w:sz w:val="24"/>
          <w:szCs w:val="24"/>
        </w:rPr>
        <w:t>l</w:t>
      </w:r>
      <w:r w:rsidRPr="00847B01">
        <w:rPr>
          <w:rFonts w:ascii="Georgia" w:hAnsi="Georgia"/>
          <w:spacing w:val="1"/>
          <w:sz w:val="24"/>
          <w:szCs w:val="24"/>
        </w:rPr>
        <w:t xml:space="preserve"> </w:t>
      </w:r>
      <w:r w:rsidRPr="00847B01">
        <w:rPr>
          <w:rFonts w:ascii="Georgia" w:hAnsi="Georgia"/>
          <w:spacing w:val="-2"/>
          <w:sz w:val="24"/>
          <w:szCs w:val="24"/>
        </w:rPr>
        <w:t>D</w:t>
      </w:r>
      <w:r w:rsidRPr="00847B01">
        <w:rPr>
          <w:rFonts w:ascii="Georgia" w:hAnsi="Georgia"/>
          <w:sz w:val="24"/>
          <w:szCs w:val="24"/>
        </w:rPr>
        <w:t>. L</w:t>
      </w:r>
      <w:r w:rsidRPr="00847B01">
        <w:rPr>
          <w:rFonts w:ascii="Georgia" w:hAnsi="Georgia"/>
          <w:spacing w:val="-3"/>
          <w:sz w:val="24"/>
          <w:szCs w:val="24"/>
        </w:rPr>
        <w:t>g</w:t>
      </w:r>
      <w:r w:rsidR="0042607B" w:rsidRPr="00847B01">
        <w:rPr>
          <w:rFonts w:ascii="Georgia" w:hAnsi="Georgia"/>
          <w:sz w:val="24"/>
          <w:szCs w:val="24"/>
        </w:rPr>
        <w:t>s.</w:t>
      </w:r>
      <w:r w:rsidR="00BB3DF1" w:rsidRPr="00847B01">
        <w:rPr>
          <w:rFonts w:ascii="Georgia" w:hAnsi="Georgia"/>
          <w:sz w:val="24"/>
          <w:szCs w:val="24"/>
        </w:rPr>
        <w:t xml:space="preserve"> </w:t>
      </w:r>
      <w:r w:rsidRPr="00847B01">
        <w:rPr>
          <w:rFonts w:ascii="Georgia" w:hAnsi="Georgia"/>
          <w:sz w:val="24"/>
          <w:szCs w:val="24"/>
        </w:rPr>
        <w:t>56 d</w:t>
      </w:r>
      <w:r w:rsidRPr="00847B01">
        <w:rPr>
          <w:rFonts w:ascii="Georgia" w:hAnsi="Georgia"/>
          <w:spacing w:val="-3"/>
          <w:sz w:val="24"/>
          <w:szCs w:val="24"/>
        </w:rPr>
        <w:t>e</w:t>
      </w:r>
      <w:r w:rsidRPr="00847B01">
        <w:rPr>
          <w:rFonts w:ascii="Georgia" w:hAnsi="Georgia"/>
          <w:sz w:val="24"/>
          <w:szCs w:val="24"/>
        </w:rPr>
        <w:t>l</w:t>
      </w:r>
      <w:r w:rsidRPr="00847B01">
        <w:rPr>
          <w:rFonts w:ascii="Georgia" w:hAnsi="Georgia"/>
          <w:spacing w:val="1"/>
          <w:sz w:val="24"/>
          <w:szCs w:val="24"/>
        </w:rPr>
        <w:t xml:space="preserve"> </w:t>
      </w:r>
      <w:r w:rsidRPr="00847B01">
        <w:rPr>
          <w:rFonts w:ascii="Georgia" w:hAnsi="Georgia"/>
          <w:sz w:val="24"/>
          <w:szCs w:val="24"/>
        </w:rPr>
        <w:t>19</w:t>
      </w:r>
      <w:r w:rsidRPr="00847B01">
        <w:rPr>
          <w:rFonts w:ascii="Georgia" w:hAnsi="Georgia"/>
          <w:spacing w:val="-2"/>
          <w:sz w:val="24"/>
          <w:szCs w:val="24"/>
        </w:rPr>
        <w:t>/</w:t>
      </w:r>
      <w:r w:rsidRPr="00847B01">
        <w:rPr>
          <w:rFonts w:ascii="Georgia" w:hAnsi="Georgia"/>
          <w:sz w:val="24"/>
          <w:szCs w:val="24"/>
        </w:rPr>
        <w:t>04/</w:t>
      </w:r>
      <w:r w:rsidRPr="00847B01">
        <w:rPr>
          <w:rFonts w:ascii="Georgia" w:hAnsi="Georgia"/>
          <w:spacing w:val="-3"/>
          <w:sz w:val="24"/>
          <w:szCs w:val="24"/>
        </w:rPr>
        <w:t>2</w:t>
      </w:r>
      <w:r w:rsidRPr="00847B01">
        <w:rPr>
          <w:rFonts w:ascii="Georgia" w:hAnsi="Georgia"/>
          <w:sz w:val="24"/>
          <w:szCs w:val="24"/>
        </w:rPr>
        <w:t>017</w:t>
      </w:r>
      <w:r w:rsidRPr="00847B01">
        <w:rPr>
          <w:rFonts w:ascii="Georgia" w:hAnsi="Georgia"/>
          <w:spacing w:val="1"/>
          <w:sz w:val="24"/>
          <w:szCs w:val="24"/>
        </w:rPr>
        <w:t xml:space="preserve"> </w:t>
      </w:r>
      <w:r w:rsidRPr="00847B01">
        <w:rPr>
          <w:rFonts w:ascii="Georgia" w:hAnsi="Georgia"/>
          <w:sz w:val="24"/>
          <w:szCs w:val="24"/>
        </w:rPr>
        <w:t>–</w:t>
      </w:r>
      <w:r w:rsidRPr="00847B01">
        <w:rPr>
          <w:rFonts w:ascii="Georgia" w:hAnsi="Georgia"/>
          <w:spacing w:val="-3"/>
          <w:sz w:val="24"/>
          <w:szCs w:val="24"/>
        </w:rPr>
        <w:t xml:space="preserve"> </w:t>
      </w:r>
      <w:r w:rsidRPr="00847B01">
        <w:rPr>
          <w:rFonts w:ascii="Georgia" w:hAnsi="Georgia"/>
          <w:sz w:val="24"/>
          <w:szCs w:val="24"/>
        </w:rPr>
        <w:t>co</w:t>
      </w:r>
      <w:r w:rsidRPr="00847B01">
        <w:rPr>
          <w:rFonts w:ascii="Georgia" w:hAnsi="Georgia"/>
          <w:spacing w:val="-2"/>
          <w:sz w:val="24"/>
          <w:szCs w:val="24"/>
        </w:rPr>
        <w:t>r</w:t>
      </w:r>
      <w:r w:rsidRPr="00847B01">
        <w:rPr>
          <w:rFonts w:ascii="Georgia" w:hAnsi="Georgia"/>
          <w:sz w:val="24"/>
          <w:szCs w:val="24"/>
        </w:rPr>
        <w:t>r</w:t>
      </w:r>
      <w:r w:rsidRPr="00847B01">
        <w:rPr>
          <w:rFonts w:ascii="Georgia" w:hAnsi="Georgia"/>
          <w:spacing w:val="-2"/>
          <w:sz w:val="24"/>
          <w:szCs w:val="24"/>
        </w:rPr>
        <w:t>e</w:t>
      </w:r>
      <w:r w:rsidRPr="00847B01">
        <w:rPr>
          <w:rFonts w:ascii="Georgia" w:hAnsi="Georgia"/>
          <w:sz w:val="24"/>
          <w:szCs w:val="24"/>
        </w:rPr>
        <w:t>t</w:t>
      </w:r>
      <w:r w:rsidRPr="00847B01">
        <w:rPr>
          <w:rFonts w:ascii="Georgia" w:hAnsi="Georgia"/>
          <w:spacing w:val="-2"/>
          <w:sz w:val="24"/>
          <w:szCs w:val="24"/>
        </w:rPr>
        <w:t>t</w:t>
      </w:r>
      <w:r w:rsidRPr="00847B01">
        <w:rPr>
          <w:rFonts w:ascii="Georgia" w:hAnsi="Georgia"/>
          <w:sz w:val="24"/>
          <w:szCs w:val="24"/>
        </w:rPr>
        <w:t>i</w:t>
      </w:r>
      <w:r w:rsidRPr="00847B01">
        <w:rPr>
          <w:rFonts w:ascii="Georgia" w:hAnsi="Georgia"/>
          <w:spacing w:val="-3"/>
          <w:sz w:val="24"/>
          <w:szCs w:val="24"/>
        </w:rPr>
        <w:t>v</w:t>
      </w:r>
      <w:r w:rsidRPr="00847B01">
        <w:rPr>
          <w:rFonts w:ascii="Georgia" w:hAnsi="Georgia"/>
          <w:sz w:val="24"/>
          <w:szCs w:val="24"/>
        </w:rPr>
        <w:t>o al</w:t>
      </w:r>
      <w:r w:rsidRPr="00847B01">
        <w:rPr>
          <w:rFonts w:ascii="Georgia" w:hAnsi="Georgia"/>
          <w:spacing w:val="-1"/>
          <w:sz w:val="24"/>
          <w:szCs w:val="24"/>
        </w:rPr>
        <w:t xml:space="preserve"> </w:t>
      </w:r>
      <w:r w:rsidRPr="00847B01">
        <w:rPr>
          <w:rFonts w:ascii="Georgia" w:hAnsi="Georgia"/>
          <w:spacing w:val="-2"/>
          <w:sz w:val="24"/>
          <w:szCs w:val="24"/>
        </w:rPr>
        <w:t>D</w:t>
      </w:r>
      <w:r w:rsidRPr="00847B01">
        <w:rPr>
          <w:rFonts w:ascii="Georgia" w:hAnsi="Georgia"/>
          <w:sz w:val="24"/>
          <w:szCs w:val="24"/>
        </w:rPr>
        <w:t>.L</w:t>
      </w:r>
      <w:r w:rsidRPr="00847B01">
        <w:rPr>
          <w:rFonts w:ascii="Georgia" w:hAnsi="Georgia"/>
          <w:spacing w:val="-3"/>
          <w:sz w:val="24"/>
          <w:szCs w:val="24"/>
        </w:rPr>
        <w:t>g</w:t>
      </w:r>
      <w:r w:rsidRPr="00847B01">
        <w:rPr>
          <w:rFonts w:ascii="Georgia" w:hAnsi="Georgia"/>
          <w:sz w:val="24"/>
          <w:szCs w:val="24"/>
        </w:rPr>
        <w:t>s. n. 50</w:t>
      </w:r>
      <w:r w:rsidRPr="00847B01">
        <w:rPr>
          <w:rFonts w:ascii="Georgia" w:hAnsi="Georgia"/>
          <w:spacing w:val="1"/>
          <w:sz w:val="24"/>
          <w:szCs w:val="24"/>
        </w:rPr>
        <w:t>/</w:t>
      </w:r>
      <w:r w:rsidRPr="00847B01">
        <w:rPr>
          <w:rFonts w:ascii="Georgia" w:hAnsi="Georgia"/>
          <w:sz w:val="24"/>
          <w:szCs w:val="24"/>
        </w:rPr>
        <w:t>2016</w:t>
      </w:r>
      <w:r w:rsidRPr="00847B01">
        <w:rPr>
          <w:rFonts w:ascii="Georgia" w:hAnsi="Georgia"/>
          <w:spacing w:val="-2"/>
          <w:sz w:val="24"/>
          <w:szCs w:val="24"/>
        </w:rPr>
        <w:t xml:space="preserve"> </w:t>
      </w:r>
      <w:r w:rsidRPr="00847B01">
        <w:rPr>
          <w:rFonts w:ascii="Georgia" w:hAnsi="Georgia"/>
          <w:sz w:val="24"/>
          <w:szCs w:val="24"/>
        </w:rPr>
        <w:t xml:space="preserve">– </w:t>
      </w:r>
      <w:r w:rsidRPr="00847B01">
        <w:rPr>
          <w:rFonts w:ascii="Georgia" w:hAnsi="Georgia"/>
          <w:spacing w:val="-2"/>
          <w:sz w:val="24"/>
          <w:szCs w:val="24"/>
        </w:rPr>
        <w:t>N</w:t>
      </w:r>
      <w:r w:rsidRPr="00847B01">
        <w:rPr>
          <w:rFonts w:ascii="Georgia" w:hAnsi="Georgia"/>
          <w:sz w:val="24"/>
          <w:szCs w:val="24"/>
        </w:rPr>
        <w:t>uo</w:t>
      </w:r>
      <w:r w:rsidRPr="00847B01">
        <w:rPr>
          <w:rFonts w:ascii="Georgia" w:hAnsi="Georgia"/>
          <w:spacing w:val="-3"/>
          <w:sz w:val="24"/>
          <w:szCs w:val="24"/>
        </w:rPr>
        <w:t>v</w:t>
      </w:r>
      <w:r w:rsidRPr="00847B01">
        <w:rPr>
          <w:rFonts w:ascii="Georgia" w:hAnsi="Georgia"/>
          <w:sz w:val="24"/>
          <w:szCs w:val="24"/>
        </w:rPr>
        <w:t xml:space="preserve">o </w:t>
      </w:r>
      <w:r w:rsidRPr="00847B01">
        <w:rPr>
          <w:rFonts w:ascii="Georgia" w:hAnsi="Georgia"/>
          <w:spacing w:val="-1"/>
          <w:sz w:val="24"/>
          <w:szCs w:val="24"/>
        </w:rPr>
        <w:t>C</w:t>
      </w:r>
      <w:r w:rsidRPr="00847B01">
        <w:rPr>
          <w:rFonts w:ascii="Georgia" w:hAnsi="Georgia"/>
          <w:sz w:val="24"/>
          <w:szCs w:val="24"/>
        </w:rPr>
        <w:t>odi</w:t>
      </w:r>
      <w:r w:rsidRPr="00847B01">
        <w:rPr>
          <w:rFonts w:ascii="Georgia" w:hAnsi="Georgia"/>
          <w:spacing w:val="-2"/>
          <w:sz w:val="24"/>
          <w:szCs w:val="24"/>
        </w:rPr>
        <w:t>c</w:t>
      </w:r>
      <w:r w:rsidRPr="00847B01">
        <w:rPr>
          <w:rFonts w:ascii="Georgia" w:hAnsi="Georgia"/>
          <w:sz w:val="24"/>
          <w:szCs w:val="24"/>
        </w:rPr>
        <w:t>e d</w:t>
      </w:r>
      <w:r w:rsidRPr="00847B01">
        <w:rPr>
          <w:rFonts w:ascii="Georgia" w:hAnsi="Georgia"/>
          <w:spacing w:val="-2"/>
          <w:sz w:val="24"/>
          <w:szCs w:val="24"/>
        </w:rPr>
        <w:t>e</w:t>
      </w:r>
      <w:r w:rsidRPr="00847B01">
        <w:rPr>
          <w:rFonts w:ascii="Georgia" w:hAnsi="Georgia"/>
          <w:sz w:val="24"/>
          <w:szCs w:val="24"/>
        </w:rPr>
        <w:t>i</w:t>
      </w:r>
      <w:r w:rsidRPr="00847B01">
        <w:rPr>
          <w:rFonts w:ascii="Georgia" w:hAnsi="Georgia"/>
          <w:spacing w:val="1"/>
          <w:sz w:val="24"/>
          <w:szCs w:val="24"/>
        </w:rPr>
        <w:t xml:space="preserve"> </w:t>
      </w:r>
      <w:r w:rsidRPr="00847B01">
        <w:rPr>
          <w:rFonts w:ascii="Georgia" w:hAnsi="Georgia"/>
          <w:spacing w:val="-1"/>
          <w:sz w:val="24"/>
          <w:szCs w:val="24"/>
        </w:rPr>
        <w:t>C</w:t>
      </w:r>
      <w:r w:rsidRPr="00847B01">
        <w:rPr>
          <w:rFonts w:ascii="Georgia" w:hAnsi="Georgia"/>
          <w:sz w:val="24"/>
          <w:szCs w:val="24"/>
        </w:rPr>
        <w:t>on</w:t>
      </w:r>
      <w:r w:rsidRPr="00847B01">
        <w:rPr>
          <w:rFonts w:ascii="Georgia" w:hAnsi="Georgia"/>
          <w:spacing w:val="-2"/>
          <w:sz w:val="24"/>
          <w:szCs w:val="24"/>
        </w:rPr>
        <w:t>t</w:t>
      </w:r>
      <w:r w:rsidRPr="00847B01">
        <w:rPr>
          <w:rFonts w:ascii="Georgia" w:hAnsi="Georgia"/>
          <w:sz w:val="24"/>
          <w:szCs w:val="24"/>
        </w:rPr>
        <w:t>r</w:t>
      </w:r>
      <w:r w:rsidRPr="00847B01">
        <w:rPr>
          <w:rFonts w:ascii="Georgia" w:hAnsi="Georgia"/>
          <w:spacing w:val="-2"/>
          <w:sz w:val="24"/>
          <w:szCs w:val="24"/>
        </w:rPr>
        <w:t>a</w:t>
      </w:r>
      <w:r w:rsidRPr="00847B01">
        <w:rPr>
          <w:rFonts w:ascii="Georgia" w:hAnsi="Georgia"/>
          <w:sz w:val="24"/>
          <w:szCs w:val="24"/>
        </w:rPr>
        <w:t>t</w:t>
      </w:r>
      <w:r w:rsidRPr="00847B01">
        <w:rPr>
          <w:rFonts w:ascii="Georgia" w:hAnsi="Georgia"/>
          <w:spacing w:val="-2"/>
          <w:sz w:val="24"/>
          <w:szCs w:val="24"/>
        </w:rPr>
        <w:t>t</w:t>
      </w:r>
      <w:r w:rsidR="00472017" w:rsidRPr="00847B01">
        <w:rPr>
          <w:rFonts w:ascii="Georgia" w:hAnsi="Georgia"/>
          <w:sz w:val="24"/>
          <w:szCs w:val="24"/>
        </w:rPr>
        <w:t>i;</w:t>
      </w:r>
    </w:p>
    <w:p w14:paraId="157D3998" w14:textId="77777777" w:rsidR="002D46E0" w:rsidRPr="00847B01" w:rsidRDefault="002D46E0" w:rsidP="008C113E">
      <w:pPr>
        <w:pStyle w:val="Corpotesto"/>
        <w:kinsoku w:val="0"/>
        <w:overflowPunct w:val="0"/>
        <w:spacing w:before="6"/>
        <w:ind w:left="1134" w:right="178" w:hanging="1134"/>
        <w:jc w:val="both"/>
        <w:rPr>
          <w:rFonts w:ascii="Georgia" w:hAnsi="Georgia"/>
          <w:sz w:val="24"/>
          <w:szCs w:val="24"/>
        </w:rPr>
      </w:pPr>
    </w:p>
    <w:p w14:paraId="246E298A" w14:textId="63AAA2FC" w:rsidR="00523D26" w:rsidRDefault="00523D26" w:rsidP="00523D26">
      <w:pPr>
        <w:pStyle w:val="Corpotesto"/>
        <w:kinsoku w:val="0"/>
        <w:overflowPunct w:val="0"/>
        <w:spacing w:before="6"/>
        <w:ind w:left="1134" w:right="178" w:hanging="1134"/>
        <w:jc w:val="both"/>
        <w:rPr>
          <w:rFonts w:ascii="Georgia" w:hAnsi="Georgia"/>
          <w:sz w:val="24"/>
          <w:szCs w:val="24"/>
        </w:rPr>
      </w:pPr>
      <w:r w:rsidRPr="00847B01">
        <w:rPr>
          <w:rFonts w:ascii="Georgia" w:hAnsi="Georgia"/>
          <w:b/>
          <w:bCs/>
          <w:spacing w:val="-2"/>
          <w:sz w:val="24"/>
          <w:szCs w:val="24"/>
        </w:rPr>
        <w:t>V</w:t>
      </w:r>
      <w:r w:rsidRPr="00847B01">
        <w:rPr>
          <w:rFonts w:ascii="Georgia" w:hAnsi="Georgia"/>
          <w:b/>
          <w:bCs/>
          <w:sz w:val="24"/>
          <w:szCs w:val="24"/>
        </w:rPr>
        <w:t>IS</w:t>
      </w:r>
      <w:r w:rsidRPr="00847B01">
        <w:rPr>
          <w:rFonts w:ascii="Georgia" w:hAnsi="Georgia"/>
          <w:b/>
          <w:bCs/>
          <w:spacing w:val="-1"/>
          <w:sz w:val="24"/>
          <w:szCs w:val="24"/>
        </w:rPr>
        <w:t>T</w:t>
      </w:r>
      <w:r>
        <w:rPr>
          <w:rFonts w:ascii="Georgia" w:hAnsi="Georgia"/>
          <w:b/>
          <w:bCs/>
          <w:sz w:val="24"/>
          <w:szCs w:val="24"/>
        </w:rPr>
        <w:t>A</w:t>
      </w:r>
      <w:r w:rsidRPr="00847B01">
        <w:rPr>
          <w:rFonts w:ascii="Georgia" w:hAnsi="Georgia"/>
          <w:b/>
          <w:bCs/>
          <w:sz w:val="24"/>
          <w:szCs w:val="24"/>
        </w:rPr>
        <w:t xml:space="preserve"> </w:t>
      </w:r>
      <w:r>
        <w:rPr>
          <w:rFonts w:ascii="Georgia" w:hAnsi="Georgia"/>
          <w:b/>
          <w:bCs/>
          <w:sz w:val="24"/>
          <w:szCs w:val="24"/>
        </w:rPr>
        <w:tab/>
      </w:r>
      <w:r w:rsidR="00FF2D35">
        <w:rPr>
          <w:rFonts w:ascii="Georgia" w:hAnsi="Georgia"/>
          <w:spacing w:val="-2"/>
          <w:sz w:val="24"/>
          <w:szCs w:val="24"/>
        </w:rPr>
        <w:t>la delibera ANAC n. 421 del 13 maggio 2020: “</w:t>
      </w:r>
      <w:r w:rsidR="00FF2D35" w:rsidRPr="00FF2D35">
        <w:rPr>
          <w:rFonts w:ascii="Georgia" w:hAnsi="Georgia"/>
          <w:spacing w:val="-2"/>
          <w:sz w:val="24"/>
          <w:szCs w:val="24"/>
        </w:rPr>
        <w:t xml:space="preserve">L’affidamento all’esterno del servizio di protezione dei dati personali si configura come un appalto di servizi e come tale soggiace alle disposizioni del codice dei contratti pubblici, con conseguente obbligo di procedere alla selezione del contraente nel rispetto delle procedure ivi previste in </w:t>
      </w:r>
      <w:r w:rsidR="00FF2D35" w:rsidRPr="00FF2D35">
        <w:rPr>
          <w:rFonts w:ascii="Georgia" w:hAnsi="Georgia"/>
          <w:spacing w:val="-2"/>
          <w:sz w:val="24"/>
          <w:szCs w:val="24"/>
        </w:rPr>
        <w:lastRenderedPageBreak/>
        <w:t>ragione dell’importo del contratto.”</w:t>
      </w:r>
      <w:r w:rsidRPr="00FF2D35">
        <w:rPr>
          <w:rFonts w:ascii="Georgia" w:hAnsi="Georgia"/>
          <w:spacing w:val="-2"/>
          <w:sz w:val="24"/>
          <w:szCs w:val="24"/>
        </w:rPr>
        <w:t>;</w:t>
      </w:r>
    </w:p>
    <w:p w14:paraId="72FFE2BA" w14:textId="77777777" w:rsidR="00523D26" w:rsidRDefault="00523D26" w:rsidP="00523D26">
      <w:pPr>
        <w:pStyle w:val="Corpotesto"/>
        <w:kinsoku w:val="0"/>
        <w:overflowPunct w:val="0"/>
        <w:spacing w:before="6"/>
        <w:ind w:left="1134" w:right="178" w:hanging="1134"/>
        <w:jc w:val="both"/>
        <w:rPr>
          <w:rFonts w:ascii="Georgia" w:hAnsi="Georgia"/>
          <w:sz w:val="24"/>
          <w:szCs w:val="24"/>
        </w:rPr>
      </w:pPr>
    </w:p>
    <w:p w14:paraId="6DF64AE2" w14:textId="77777777" w:rsidR="0011630E" w:rsidRPr="00847B01" w:rsidRDefault="0011630E" w:rsidP="008C113E">
      <w:pPr>
        <w:pStyle w:val="Corpotesto"/>
        <w:kinsoku w:val="0"/>
        <w:overflowPunct w:val="0"/>
        <w:spacing w:before="6"/>
        <w:ind w:left="1134" w:right="178" w:hanging="1134"/>
        <w:jc w:val="both"/>
        <w:rPr>
          <w:rFonts w:ascii="Georgia" w:hAnsi="Georgia"/>
          <w:sz w:val="24"/>
          <w:szCs w:val="24"/>
        </w:rPr>
      </w:pPr>
    </w:p>
    <w:p w14:paraId="1CA3A6FB" w14:textId="6532FB43" w:rsidR="0011630E" w:rsidRPr="00847B01" w:rsidRDefault="00BB3DF1" w:rsidP="008C113E">
      <w:pPr>
        <w:widowControl/>
        <w:ind w:left="1134" w:hanging="1134"/>
        <w:rPr>
          <w:rFonts w:ascii="Georgia" w:hAnsi="Georgia"/>
        </w:rPr>
      </w:pPr>
      <w:r w:rsidRPr="00847B01">
        <w:rPr>
          <w:rFonts w:ascii="Georgia" w:hAnsi="Georgia"/>
          <w:b/>
          <w:bCs/>
        </w:rPr>
        <w:t xml:space="preserve"> </w:t>
      </w:r>
      <w:r w:rsidR="0011630E" w:rsidRPr="00847B01">
        <w:rPr>
          <w:rFonts w:ascii="Georgia" w:hAnsi="Georgia"/>
          <w:b/>
          <w:bCs/>
        </w:rPr>
        <w:t>VISTA</w:t>
      </w:r>
      <w:r w:rsidRPr="00847B01">
        <w:rPr>
          <w:rFonts w:ascii="Georgia" w:hAnsi="Georgia"/>
          <w:b/>
          <w:bCs/>
        </w:rPr>
        <w:t xml:space="preserve"> </w:t>
      </w:r>
      <w:r w:rsidR="008C113E">
        <w:rPr>
          <w:rFonts w:ascii="Georgia" w:hAnsi="Georgia"/>
          <w:b/>
          <w:bCs/>
        </w:rPr>
        <w:tab/>
      </w:r>
      <w:r w:rsidR="0011630E" w:rsidRPr="00847B01">
        <w:rPr>
          <w:rFonts w:ascii="Georgia" w:hAnsi="Georgia"/>
        </w:rPr>
        <w:t xml:space="preserve">la delibera del Consiglio </w:t>
      </w:r>
      <w:r w:rsidR="0011630E" w:rsidRPr="00847B01">
        <w:rPr>
          <w:rFonts w:ascii="Georgia" w:hAnsi="Georgia"/>
          <w:highlight w:val="yellow"/>
        </w:rPr>
        <w:t>d’Istituto n……….. di approvazi</w:t>
      </w:r>
      <w:r w:rsidR="00A26C65" w:rsidRPr="00847B01">
        <w:rPr>
          <w:rFonts w:ascii="Georgia" w:hAnsi="Georgia"/>
          <w:highlight w:val="yellow"/>
        </w:rPr>
        <w:t>one del Programma Annuale</w:t>
      </w:r>
      <w:r w:rsidRPr="00847B01">
        <w:rPr>
          <w:rFonts w:ascii="Georgia" w:hAnsi="Georgia"/>
          <w:highlight w:val="yellow"/>
        </w:rPr>
        <w:t xml:space="preserve"> </w:t>
      </w:r>
      <w:r w:rsidR="00A26C65" w:rsidRPr="00847B01">
        <w:rPr>
          <w:rFonts w:ascii="Georgia" w:hAnsi="Georgia"/>
          <w:highlight w:val="yellow"/>
        </w:rPr>
        <w:t>………</w:t>
      </w:r>
      <w:r w:rsidR="0011630E" w:rsidRPr="00847B01">
        <w:rPr>
          <w:rFonts w:ascii="Georgia" w:hAnsi="Georgia"/>
        </w:rPr>
        <w:t>;</w:t>
      </w:r>
    </w:p>
    <w:p w14:paraId="4D49ADCB" w14:textId="77777777" w:rsidR="0011630E" w:rsidRPr="00847B01" w:rsidRDefault="0011630E" w:rsidP="008C113E">
      <w:pPr>
        <w:widowControl/>
        <w:ind w:left="1134" w:hanging="1134"/>
        <w:rPr>
          <w:rFonts w:ascii="Georgia" w:hAnsi="Georgia"/>
          <w:b/>
          <w:bCs/>
        </w:rPr>
      </w:pPr>
    </w:p>
    <w:p w14:paraId="1E9D30F2" w14:textId="5822B28E" w:rsidR="002B2E49" w:rsidRPr="00847B01" w:rsidRDefault="00BB3DF1" w:rsidP="008C113E">
      <w:pPr>
        <w:widowControl/>
        <w:ind w:left="1134" w:hanging="1134"/>
        <w:rPr>
          <w:rFonts w:ascii="Georgia" w:hAnsi="Georgia"/>
        </w:rPr>
      </w:pPr>
      <w:r w:rsidRPr="00847B01">
        <w:rPr>
          <w:rFonts w:ascii="Georgia" w:hAnsi="Georgia"/>
          <w:b/>
          <w:bCs/>
        </w:rPr>
        <w:t xml:space="preserve"> </w:t>
      </w:r>
      <w:r w:rsidR="0011630E" w:rsidRPr="009D220F">
        <w:rPr>
          <w:rFonts w:ascii="Georgia" w:hAnsi="Georgia"/>
          <w:b/>
          <w:bCs/>
          <w:highlight w:val="yellow"/>
        </w:rPr>
        <w:t>VISTA</w:t>
      </w:r>
      <w:r w:rsidRPr="009D220F">
        <w:rPr>
          <w:rFonts w:ascii="Georgia" w:hAnsi="Georgia"/>
          <w:b/>
          <w:bCs/>
          <w:highlight w:val="yellow"/>
        </w:rPr>
        <w:t xml:space="preserve"> </w:t>
      </w:r>
      <w:r w:rsidR="008C113E" w:rsidRPr="009D220F">
        <w:rPr>
          <w:rFonts w:ascii="Georgia" w:hAnsi="Georgia"/>
          <w:b/>
          <w:bCs/>
          <w:highlight w:val="yellow"/>
        </w:rPr>
        <w:tab/>
      </w:r>
      <w:r w:rsidR="0011630E" w:rsidRPr="009D220F">
        <w:rPr>
          <w:rFonts w:ascii="Georgia" w:hAnsi="Georgia"/>
          <w:highlight w:val="yellow"/>
        </w:rPr>
        <w:t>la delibera n</w:t>
      </w:r>
      <w:r w:rsidR="00A61422" w:rsidRPr="009D220F">
        <w:rPr>
          <w:rFonts w:ascii="Georgia" w:hAnsi="Georgia"/>
          <w:highlight w:val="yellow"/>
        </w:rPr>
        <w:t>……….</w:t>
      </w:r>
      <w:r w:rsidR="0011630E" w:rsidRPr="009D220F">
        <w:rPr>
          <w:rFonts w:ascii="Georgia" w:hAnsi="Georgia"/>
          <w:highlight w:val="yellow"/>
        </w:rPr>
        <w:t xml:space="preserve"> del Consiglio di Istituto, con la quale</w:t>
      </w:r>
      <w:r w:rsidR="00A61422" w:rsidRPr="009D220F">
        <w:rPr>
          <w:rFonts w:ascii="Georgia" w:hAnsi="Georgia"/>
          <w:highlight w:val="yellow"/>
        </w:rPr>
        <w:t xml:space="preserve"> </w:t>
      </w:r>
      <w:r w:rsidR="00475180" w:rsidRPr="009D220F">
        <w:rPr>
          <w:rFonts w:ascii="Georgia" w:hAnsi="Georgia"/>
          <w:highlight w:val="yellow"/>
        </w:rPr>
        <w:t xml:space="preserve">il Dirigente scolastico </w:t>
      </w:r>
      <w:r w:rsidR="00A61422" w:rsidRPr="009D220F">
        <w:rPr>
          <w:rFonts w:ascii="Georgia" w:hAnsi="Georgia"/>
          <w:highlight w:val="yellow"/>
        </w:rPr>
        <w:t xml:space="preserve">è stato </w:t>
      </w:r>
      <w:r w:rsidR="00475180" w:rsidRPr="009D220F">
        <w:rPr>
          <w:rFonts w:ascii="Georgia" w:hAnsi="Georgia"/>
          <w:highlight w:val="yellow"/>
        </w:rPr>
        <w:t>autorizzato alla stipula di contratto biennale/triennale per il servizio di DPO</w:t>
      </w:r>
      <w:r w:rsidR="0011630E" w:rsidRPr="009D220F">
        <w:rPr>
          <w:rFonts w:ascii="Georgia" w:hAnsi="Georgia"/>
          <w:highlight w:val="yellow"/>
        </w:rPr>
        <w:t>;</w:t>
      </w:r>
      <w:r w:rsidR="002B2E49" w:rsidRPr="00847B01">
        <w:rPr>
          <w:rFonts w:ascii="Georgia" w:hAnsi="Georgia"/>
        </w:rPr>
        <w:br/>
      </w:r>
    </w:p>
    <w:p w14:paraId="0F6B727C" w14:textId="6FDE33D8" w:rsidR="00472017" w:rsidRPr="00847B01" w:rsidRDefault="00472017" w:rsidP="008C113E">
      <w:pPr>
        <w:pStyle w:val="Corpotesto"/>
        <w:kinsoku w:val="0"/>
        <w:overflowPunct w:val="0"/>
        <w:spacing w:before="6"/>
        <w:ind w:left="1134" w:right="178" w:hanging="1134"/>
        <w:jc w:val="both"/>
        <w:rPr>
          <w:rFonts w:ascii="Georgia" w:hAnsi="Georgia"/>
          <w:sz w:val="24"/>
          <w:szCs w:val="24"/>
        </w:rPr>
      </w:pPr>
      <w:r w:rsidRPr="00847B01">
        <w:rPr>
          <w:rFonts w:ascii="Georgia" w:hAnsi="Georgia"/>
          <w:b/>
          <w:bCs/>
          <w:spacing w:val="-2"/>
          <w:sz w:val="24"/>
          <w:szCs w:val="24"/>
        </w:rPr>
        <w:t>VISTO</w:t>
      </w:r>
      <w:r w:rsidR="00BB3DF1" w:rsidRPr="00847B01">
        <w:rPr>
          <w:rFonts w:ascii="Georgia" w:hAnsi="Georgia"/>
          <w:b/>
          <w:bCs/>
          <w:sz w:val="24"/>
          <w:szCs w:val="24"/>
        </w:rPr>
        <w:t xml:space="preserve"> </w:t>
      </w:r>
      <w:r w:rsidR="008C113E">
        <w:rPr>
          <w:rFonts w:ascii="Georgia" w:hAnsi="Georgia"/>
          <w:b/>
          <w:bCs/>
          <w:sz w:val="24"/>
          <w:szCs w:val="24"/>
        </w:rPr>
        <w:tab/>
      </w:r>
      <w:r w:rsidRPr="00847B01">
        <w:rPr>
          <w:rFonts w:ascii="Georgia" w:hAnsi="Georgia"/>
          <w:sz w:val="24"/>
          <w:szCs w:val="24"/>
        </w:rPr>
        <w:t xml:space="preserve">il Regolamento U.E 2016/679 </w:t>
      </w:r>
      <w:r w:rsidR="00E55F86" w:rsidRPr="00847B01">
        <w:rPr>
          <w:rFonts w:ascii="Georgia" w:hAnsi="Georgia"/>
          <w:sz w:val="24"/>
          <w:szCs w:val="24"/>
        </w:rPr>
        <w:t>- art. 37 comma 1,</w:t>
      </w:r>
      <w:r w:rsidR="00BB3DF1" w:rsidRPr="00847B01">
        <w:rPr>
          <w:rFonts w:ascii="Georgia" w:hAnsi="Georgia"/>
          <w:sz w:val="24"/>
          <w:szCs w:val="24"/>
        </w:rPr>
        <w:t xml:space="preserve"> </w:t>
      </w:r>
      <w:r w:rsidRPr="00847B01">
        <w:rPr>
          <w:rFonts w:ascii="Georgia" w:hAnsi="Georgia"/>
          <w:sz w:val="24"/>
          <w:szCs w:val="24"/>
        </w:rPr>
        <w:t xml:space="preserve">che prevede la necessità </w:t>
      </w:r>
      <w:r w:rsidR="00764704" w:rsidRPr="00847B01">
        <w:rPr>
          <w:rFonts w:ascii="Georgia" w:hAnsi="Georgia"/>
          <w:sz w:val="24"/>
          <w:szCs w:val="24"/>
        </w:rPr>
        <w:t xml:space="preserve">della designazione </w:t>
      </w:r>
      <w:r w:rsidRPr="00847B01">
        <w:rPr>
          <w:rFonts w:ascii="Georgia" w:hAnsi="Georgia"/>
          <w:sz w:val="24"/>
          <w:szCs w:val="24"/>
        </w:rPr>
        <w:t>di un Responsabile</w:t>
      </w:r>
      <w:r w:rsidR="00BB3DF1" w:rsidRPr="00847B01">
        <w:rPr>
          <w:rFonts w:ascii="Georgia" w:hAnsi="Georgia"/>
          <w:sz w:val="24"/>
          <w:szCs w:val="24"/>
        </w:rPr>
        <w:t xml:space="preserve"> </w:t>
      </w:r>
      <w:r w:rsidRPr="00847B01">
        <w:rPr>
          <w:rFonts w:ascii="Georgia" w:hAnsi="Georgia"/>
          <w:sz w:val="24"/>
          <w:szCs w:val="24"/>
        </w:rPr>
        <w:t xml:space="preserve">per la protezione dei dati </w:t>
      </w:r>
      <w:r w:rsidR="00B420ED" w:rsidRPr="00847B01">
        <w:rPr>
          <w:rFonts w:ascii="Georgia" w:hAnsi="Georgia"/>
          <w:sz w:val="24"/>
          <w:szCs w:val="24"/>
        </w:rPr>
        <w:t xml:space="preserve">– R.P.D. </w:t>
      </w:r>
      <w:r w:rsidRPr="00847B01">
        <w:rPr>
          <w:rFonts w:ascii="Georgia" w:hAnsi="Georgia"/>
          <w:sz w:val="24"/>
          <w:szCs w:val="24"/>
        </w:rPr>
        <w:t>(Data Protection Offic</w:t>
      </w:r>
      <w:r w:rsidR="00764704" w:rsidRPr="00847B01">
        <w:rPr>
          <w:rFonts w:ascii="Georgia" w:hAnsi="Georgia"/>
          <w:sz w:val="24"/>
          <w:szCs w:val="24"/>
        </w:rPr>
        <w:t>er</w:t>
      </w:r>
      <w:r w:rsidR="00E55F86" w:rsidRPr="00847B01">
        <w:rPr>
          <w:rFonts w:ascii="Georgia" w:hAnsi="Georgia"/>
          <w:sz w:val="24"/>
          <w:szCs w:val="24"/>
        </w:rPr>
        <w:t xml:space="preserve"> - D.P.O.), a cui affidare i compiti</w:t>
      </w:r>
      <w:r w:rsidR="00BB3DF1" w:rsidRPr="00847B01">
        <w:rPr>
          <w:rFonts w:ascii="Georgia" w:hAnsi="Georgia"/>
          <w:sz w:val="24"/>
          <w:szCs w:val="24"/>
        </w:rPr>
        <w:t xml:space="preserve"> </w:t>
      </w:r>
      <w:r w:rsidR="00E55F86" w:rsidRPr="00847B01">
        <w:rPr>
          <w:rFonts w:ascii="Georgia" w:hAnsi="Georgia"/>
          <w:sz w:val="24"/>
          <w:szCs w:val="24"/>
        </w:rPr>
        <w:t>previsti</w:t>
      </w:r>
      <w:r w:rsidR="006436FD" w:rsidRPr="00847B01">
        <w:rPr>
          <w:rFonts w:ascii="Georgia" w:hAnsi="Georgia"/>
          <w:sz w:val="24"/>
          <w:szCs w:val="24"/>
        </w:rPr>
        <w:t xml:space="preserve"> all’art. 39 del medesimo regolamento;</w:t>
      </w:r>
    </w:p>
    <w:p w14:paraId="2813A5DD" w14:textId="77777777" w:rsidR="00A475A3" w:rsidRPr="00847B01" w:rsidRDefault="00A475A3" w:rsidP="008C113E">
      <w:pPr>
        <w:widowControl/>
        <w:ind w:left="1134" w:hanging="1134"/>
        <w:rPr>
          <w:rFonts w:ascii="Georgia" w:hAnsi="Georgia"/>
          <w:b/>
          <w:bCs/>
          <w:spacing w:val="-2"/>
        </w:rPr>
      </w:pPr>
    </w:p>
    <w:p w14:paraId="14CEC636" w14:textId="3A77E4FF" w:rsidR="000E6A79" w:rsidRPr="00847B01" w:rsidRDefault="00A475A3" w:rsidP="008C113E">
      <w:pPr>
        <w:widowControl/>
        <w:ind w:left="1134" w:hanging="1134"/>
        <w:rPr>
          <w:rFonts w:ascii="Georgia" w:hAnsi="Georgia"/>
        </w:rPr>
      </w:pPr>
      <w:r w:rsidRPr="00847B01">
        <w:rPr>
          <w:rFonts w:ascii="Georgia" w:hAnsi="Georgia"/>
          <w:b/>
          <w:bCs/>
          <w:spacing w:val="-2"/>
        </w:rPr>
        <w:t xml:space="preserve"> </w:t>
      </w:r>
      <w:r w:rsidR="0042607B" w:rsidRPr="00847B01">
        <w:rPr>
          <w:rFonts w:ascii="Georgia" w:hAnsi="Georgia"/>
          <w:b/>
          <w:bCs/>
          <w:spacing w:val="-2"/>
        </w:rPr>
        <w:t>VISTO</w:t>
      </w:r>
      <w:r w:rsidR="00BB3DF1" w:rsidRPr="00847B01">
        <w:rPr>
          <w:rFonts w:ascii="Georgia" w:hAnsi="Georgia"/>
          <w:b/>
          <w:bCs/>
          <w:spacing w:val="-2"/>
        </w:rPr>
        <w:t xml:space="preserve"> </w:t>
      </w:r>
      <w:r w:rsidR="008C113E">
        <w:rPr>
          <w:rFonts w:ascii="Georgia" w:hAnsi="Georgia"/>
          <w:b/>
          <w:bCs/>
          <w:spacing w:val="-2"/>
        </w:rPr>
        <w:tab/>
      </w:r>
      <w:r w:rsidR="0042607B" w:rsidRPr="00847B01">
        <w:rPr>
          <w:rFonts w:ascii="Georgia" w:hAnsi="Georgia"/>
        </w:rPr>
        <w:t>il D. lgs.</w:t>
      </w:r>
      <w:r w:rsidR="00BB3DF1" w:rsidRPr="00847B01">
        <w:rPr>
          <w:rFonts w:ascii="Georgia" w:hAnsi="Georgia"/>
        </w:rPr>
        <w:t xml:space="preserve"> </w:t>
      </w:r>
      <w:r w:rsidR="0042607B" w:rsidRPr="00847B01">
        <w:rPr>
          <w:rFonts w:ascii="Georgia" w:hAnsi="Georgia"/>
        </w:rPr>
        <w:t>n. 101/2018 relativo all’adeguamento della normativa nazionale alle</w:t>
      </w:r>
      <w:r w:rsidR="00BB3DF1" w:rsidRPr="00847B01">
        <w:rPr>
          <w:rFonts w:ascii="Georgia" w:hAnsi="Georgia"/>
        </w:rPr>
        <w:t xml:space="preserve"> </w:t>
      </w:r>
      <w:r w:rsidR="0042607B" w:rsidRPr="00847B01">
        <w:rPr>
          <w:rFonts w:ascii="Georgia" w:hAnsi="Georgia"/>
        </w:rPr>
        <w:t>disposizioni del regolamento (UE) 2016/679;</w:t>
      </w:r>
    </w:p>
    <w:p w14:paraId="5B96BE90" w14:textId="77777777" w:rsidR="00A50BA0" w:rsidRPr="00847B01" w:rsidRDefault="00A50BA0" w:rsidP="008C113E">
      <w:pPr>
        <w:widowControl/>
        <w:ind w:left="1134" w:hanging="1134"/>
        <w:rPr>
          <w:rFonts w:ascii="Georgia" w:hAnsi="Georgia"/>
        </w:rPr>
      </w:pPr>
    </w:p>
    <w:p w14:paraId="411975F3" w14:textId="2498EA79" w:rsidR="000E6A79" w:rsidRPr="00847B01" w:rsidRDefault="00B420ED" w:rsidP="008C113E">
      <w:pPr>
        <w:pStyle w:val="Corpotesto"/>
        <w:kinsoku w:val="0"/>
        <w:overflowPunct w:val="0"/>
        <w:spacing w:before="6"/>
        <w:ind w:left="1134" w:right="178" w:hanging="1134"/>
        <w:jc w:val="both"/>
        <w:rPr>
          <w:rFonts w:ascii="Georgia" w:hAnsi="Georgia"/>
          <w:sz w:val="24"/>
          <w:szCs w:val="24"/>
        </w:rPr>
      </w:pPr>
      <w:r w:rsidRPr="00847B01">
        <w:rPr>
          <w:rFonts w:ascii="Georgia" w:hAnsi="Georgia"/>
          <w:b/>
          <w:bCs/>
          <w:spacing w:val="-2"/>
          <w:sz w:val="24"/>
          <w:szCs w:val="24"/>
        </w:rPr>
        <w:t>VISTA</w:t>
      </w:r>
      <w:r w:rsidR="00BB3DF1" w:rsidRPr="00847B01">
        <w:rPr>
          <w:rFonts w:ascii="Georgia" w:hAnsi="Georgia"/>
          <w:b/>
          <w:bCs/>
          <w:spacing w:val="-2"/>
          <w:sz w:val="24"/>
          <w:szCs w:val="24"/>
        </w:rPr>
        <w:t xml:space="preserve"> </w:t>
      </w:r>
      <w:r w:rsidR="008C113E">
        <w:rPr>
          <w:rFonts w:ascii="Georgia" w:hAnsi="Georgia"/>
          <w:b/>
          <w:bCs/>
          <w:spacing w:val="-2"/>
          <w:sz w:val="24"/>
          <w:szCs w:val="24"/>
        </w:rPr>
        <w:tab/>
      </w:r>
      <w:r w:rsidRPr="00847B01">
        <w:rPr>
          <w:rFonts w:ascii="Georgia" w:hAnsi="Georgia"/>
          <w:sz w:val="24"/>
          <w:szCs w:val="24"/>
        </w:rPr>
        <w:t>la necessità di</w:t>
      </w:r>
      <w:r w:rsidR="00BB3DF1" w:rsidRPr="00847B01">
        <w:rPr>
          <w:rFonts w:ascii="Georgia" w:hAnsi="Georgia"/>
          <w:sz w:val="24"/>
          <w:szCs w:val="24"/>
        </w:rPr>
        <w:t xml:space="preserve"> </w:t>
      </w:r>
      <w:r w:rsidR="00964998" w:rsidRPr="00847B01">
        <w:rPr>
          <w:rFonts w:ascii="Georgia" w:hAnsi="Georgia"/>
          <w:sz w:val="24"/>
          <w:szCs w:val="24"/>
        </w:rPr>
        <w:t>affidare il servizio di</w:t>
      </w:r>
      <w:r w:rsidR="000E6A79" w:rsidRPr="00847B01">
        <w:rPr>
          <w:rFonts w:ascii="Georgia" w:hAnsi="Georgia"/>
          <w:sz w:val="24"/>
          <w:szCs w:val="24"/>
        </w:rPr>
        <w:t xml:space="preserve"> Responsabile della Protezione dei dati personali (RDP)</w:t>
      </w:r>
      <w:r w:rsidR="00E55F86" w:rsidRPr="00847B01">
        <w:rPr>
          <w:rFonts w:ascii="Georgia" w:hAnsi="Georgia"/>
          <w:sz w:val="24"/>
          <w:szCs w:val="24"/>
        </w:rPr>
        <w:t>,</w:t>
      </w:r>
      <w:r w:rsidR="00BB3DF1" w:rsidRPr="00847B01">
        <w:rPr>
          <w:rFonts w:ascii="Georgia" w:hAnsi="Georgia"/>
          <w:sz w:val="24"/>
          <w:szCs w:val="24"/>
        </w:rPr>
        <w:t xml:space="preserve"> </w:t>
      </w:r>
      <w:r w:rsidR="000E6A79" w:rsidRPr="00847B01">
        <w:rPr>
          <w:rFonts w:ascii="Georgia" w:hAnsi="Georgia"/>
          <w:sz w:val="24"/>
          <w:szCs w:val="24"/>
        </w:rPr>
        <w:t>ch</w:t>
      </w:r>
      <w:r w:rsidR="00116EF3" w:rsidRPr="00847B01">
        <w:rPr>
          <w:rFonts w:ascii="Georgia" w:hAnsi="Georgia"/>
          <w:sz w:val="24"/>
          <w:szCs w:val="24"/>
        </w:rPr>
        <w:t>e provveda</w:t>
      </w:r>
      <w:r w:rsidR="00BB3DF1" w:rsidRPr="00847B01">
        <w:rPr>
          <w:rFonts w:ascii="Georgia" w:hAnsi="Georgia"/>
          <w:sz w:val="24"/>
          <w:szCs w:val="24"/>
        </w:rPr>
        <w:t xml:space="preserve"> </w:t>
      </w:r>
      <w:r w:rsidR="000E6A79" w:rsidRPr="00847B01">
        <w:rPr>
          <w:rFonts w:ascii="Georgia" w:hAnsi="Georgia"/>
          <w:sz w:val="24"/>
          <w:szCs w:val="24"/>
        </w:rPr>
        <w:t xml:space="preserve">ad analizzare lo stato di fatto dell’istituto rispetto alle politiche di sicurezza per il trattamento dei dati e a </w:t>
      </w:r>
      <w:r w:rsidRPr="00847B01">
        <w:rPr>
          <w:rFonts w:ascii="Georgia" w:hAnsi="Georgia"/>
          <w:sz w:val="24"/>
          <w:szCs w:val="24"/>
        </w:rPr>
        <w:t xml:space="preserve">fornire consulenza in merito agli obblighi derivanti </w:t>
      </w:r>
      <w:r w:rsidR="0042607B" w:rsidRPr="00847B01">
        <w:rPr>
          <w:rFonts w:ascii="Georgia" w:hAnsi="Georgia"/>
          <w:sz w:val="24"/>
          <w:szCs w:val="24"/>
        </w:rPr>
        <w:t xml:space="preserve">dal </w:t>
      </w:r>
      <w:r w:rsidRPr="00847B01">
        <w:rPr>
          <w:rFonts w:ascii="Georgia" w:hAnsi="Georgia"/>
          <w:sz w:val="24"/>
          <w:szCs w:val="24"/>
        </w:rPr>
        <w:t>regolamento U.E 2016/679</w:t>
      </w:r>
      <w:r w:rsidR="0042607B" w:rsidRPr="00847B01">
        <w:rPr>
          <w:rFonts w:ascii="Georgia" w:hAnsi="Georgia"/>
          <w:sz w:val="24"/>
          <w:szCs w:val="24"/>
        </w:rPr>
        <w:t>,</w:t>
      </w:r>
      <w:r w:rsidRPr="00847B01">
        <w:rPr>
          <w:rFonts w:ascii="Georgia" w:hAnsi="Georgia"/>
          <w:sz w:val="24"/>
          <w:szCs w:val="24"/>
        </w:rPr>
        <w:t xml:space="preserve"> </w:t>
      </w:r>
      <w:r w:rsidR="001022C4" w:rsidRPr="00847B01">
        <w:rPr>
          <w:rFonts w:ascii="Georgia" w:hAnsi="Georgia"/>
          <w:sz w:val="24"/>
          <w:szCs w:val="24"/>
        </w:rPr>
        <w:t>in ordine a</w:t>
      </w:r>
      <w:r w:rsidRPr="00847B01">
        <w:rPr>
          <w:rFonts w:ascii="Georgia" w:hAnsi="Georgia"/>
          <w:sz w:val="24"/>
          <w:szCs w:val="24"/>
        </w:rPr>
        <w:t xml:space="preserve"> politiche</w:t>
      </w:r>
      <w:r w:rsidR="00BB3DF1" w:rsidRPr="00847B01">
        <w:rPr>
          <w:rFonts w:ascii="Georgia" w:hAnsi="Georgia"/>
          <w:sz w:val="24"/>
          <w:szCs w:val="24"/>
        </w:rPr>
        <w:t xml:space="preserve"> </w:t>
      </w:r>
      <w:r w:rsidR="000E6A79" w:rsidRPr="00847B01">
        <w:rPr>
          <w:rFonts w:ascii="Georgia" w:hAnsi="Georgia"/>
          <w:sz w:val="24"/>
          <w:szCs w:val="24"/>
        </w:rPr>
        <w:t>(informatiche, logiche ed organizzative) adeguate al progresso tecnologico</w:t>
      </w:r>
      <w:r w:rsidR="00E55F86" w:rsidRPr="00847B01">
        <w:rPr>
          <w:rFonts w:ascii="Georgia" w:hAnsi="Georgia"/>
          <w:sz w:val="24"/>
          <w:szCs w:val="24"/>
        </w:rPr>
        <w:t>,</w:t>
      </w:r>
      <w:r w:rsidR="001A586E" w:rsidRPr="00847B01">
        <w:rPr>
          <w:rFonts w:ascii="Georgia" w:hAnsi="Georgia"/>
          <w:sz w:val="24"/>
          <w:szCs w:val="24"/>
        </w:rPr>
        <w:t xml:space="preserve"> nonché a</w:t>
      </w:r>
      <w:r w:rsidR="00BB3DF1" w:rsidRPr="00847B01">
        <w:rPr>
          <w:rFonts w:ascii="Georgia" w:hAnsi="Georgia"/>
          <w:sz w:val="24"/>
          <w:szCs w:val="24"/>
        </w:rPr>
        <w:t xml:space="preserve"> </w:t>
      </w:r>
      <w:r w:rsidR="000E6A79" w:rsidRPr="00847B01">
        <w:rPr>
          <w:rFonts w:ascii="Georgia" w:hAnsi="Georgia"/>
          <w:sz w:val="24"/>
          <w:szCs w:val="24"/>
        </w:rPr>
        <w:t>verificare il sistema delle misure di sicurezza attraverso audit periodici;</w:t>
      </w:r>
    </w:p>
    <w:p w14:paraId="08CECABD" w14:textId="77777777" w:rsidR="00A61422" w:rsidRPr="00847B01" w:rsidRDefault="00A61422" w:rsidP="008C113E">
      <w:pPr>
        <w:pStyle w:val="Corpotesto"/>
        <w:kinsoku w:val="0"/>
        <w:overflowPunct w:val="0"/>
        <w:spacing w:before="6"/>
        <w:ind w:left="1134" w:right="178" w:hanging="1134"/>
        <w:jc w:val="both"/>
        <w:rPr>
          <w:rFonts w:ascii="Georgia" w:hAnsi="Georgia"/>
          <w:sz w:val="24"/>
          <w:szCs w:val="24"/>
        </w:rPr>
      </w:pPr>
    </w:p>
    <w:p w14:paraId="7651753F" w14:textId="539739D1" w:rsidR="00A61422" w:rsidRPr="00847B01" w:rsidRDefault="00A61422" w:rsidP="008C113E">
      <w:pPr>
        <w:pStyle w:val="Default"/>
        <w:ind w:left="1134" w:hanging="1134"/>
        <w:jc w:val="both"/>
        <w:rPr>
          <w:rFonts w:ascii="Georgia" w:eastAsia="SimSun" w:hAnsi="Georgia" w:cs="Arial"/>
          <w:kern w:val="2"/>
          <w:lang w:eastAsia="zh-CN"/>
        </w:rPr>
      </w:pPr>
      <w:r w:rsidRPr="00847B01">
        <w:rPr>
          <w:rFonts w:ascii="Georgia" w:eastAsia="SimSun" w:hAnsi="Georgia" w:cs="Arial"/>
          <w:b/>
          <w:color w:val="auto"/>
          <w:kern w:val="2"/>
          <w:lang w:eastAsia="zh-CN"/>
        </w:rPr>
        <w:t>VALUTATO</w:t>
      </w:r>
      <w:r w:rsidRPr="00847B01">
        <w:rPr>
          <w:rFonts w:ascii="Georgia" w:eastAsia="SimSun" w:hAnsi="Georgia" w:cs="Arial"/>
          <w:color w:val="auto"/>
          <w:kern w:val="2"/>
          <w:lang w:eastAsia="zh-CN"/>
        </w:rPr>
        <w:t xml:space="preserve"> </w:t>
      </w:r>
      <w:r w:rsidRPr="00847B01">
        <w:rPr>
          <w:rFonts w:ascii="Georgia" w:hAnsi="Georgia"/>
          <w:color w:val="auto"/>
        </w:rPr>
        <w:t xml:space="preserve">necessario al fine dello svolgimento efficace di tale incarico il possesso da parte del Responsabile di una comprovata e documentata esperienza in ambito della sicurezza informatica </w:t>
      </w:r>
      <w:r w:rsidR="008C113E">
        <w:rPr>
          <w:rFonts w:ascii="Georgia" w:hAnsi="Georgia"/>
          <w:color w:val="auto"/>
        </w:rPr>
        <w:t>r</w:t>
      </w:r>
      <w:r w:rsidR="00196558" w:rsidRPr="00847B01">
        <w:rPr>
          <w:rFonts w:ascii="Georgia" w:hAnsi="Georgia"/>
          <w:color w:val="auto"/>
        </w:rPr>
        <w:t xml:space="preserve">elativamente alle misure </w:t>
      </w:r>
      <w:r w:rsidRPr="00847B01">
        <w:rPr>
          <w:rFonts w:ascii="Georgia" w:hAnsi="Georgia"/>
          <w:color w:val="auto"/>
        </w:rPr>
        <w:t>previste dalla circolare AGID 2/2017;</w:t>
      </w:r>
    </w:p>
    <w:p w14:paraId="2E0BFAEF" w14:textId="77777777" w:rsidR="00A61422" w:rsidRPr="00847B01" w:rsidRDefault="00A61422" w:rsidP="008C113E">
      <w:pPr>
        <w:pStyle w:val="Corpotesto"/>
        <w:kinsoku w:val="0"/>
        <w:overflowPunct w:val="0"/>
        <w:spacing w:before="6"/>
        <w:ind w:left="1134" w:right="178" w:hanging="1134"/>
        <w:jc w:val="both"/>
        <w:rPr>
          <w:rFonts w:ascii="Georgia" w:hAnsi="Georgia"/>
          <w:sz w:val="24"/>
          <w:szCs w:val="24"/>
        </w:rPr>
      </w:pPr>
      <w:r w:rsidRPr="00847B01">
        <w:rPr>
          <w:rFonts w:ascii="Georgia" w:hAnsi="Georgia"/>
          <w:sz w:val="24"/>
          <w:szCs w:val="24"/>
        </w:rPr>
        <w:t xml:space="preserve"> </w:t>
      </w:r>
    </w:p>
    <w:p w14:paraId="21F34FDE" w14:textId="77777777" w:rsidR="00A61422" w:rsidRPr="00847B01" w:rsidRDefault="00A61422" w:rsidP="00BA339C">
      <w:pPr>
        <w:pStyle w:val="Corpotesto"/>
        <w:kinsoku w:val="0"/>
        <w:overflowPunct w:val="0"/>
        <w:spacing w:before="6"/>
        <w:ind w:left="993" w:right="178" w:hanging="993"/>
        <w:jc w:val="both"/>
        <w:rPr>
          <w:rFonts w:ascii="Georgia" w:hAnsi="Georgia"/>
          <w:sz w:val="24"/>
          <w:szCs w:val="24"/>
        </w:rPr>
      </w:pPr>
    </w:p>
    <w:p w14:paraId="0E4BCA39" w14:textId="3E17461A" w:rsidR="004D4C78" w:rsidRPr="00847B01" w:rsidRDefault="004D4C78" w:rsidP="00E02DB3">
      <w:pPr>
        <w:pStyle w:val="Corpotesto"/>
        <w:kinsoku w:val="0"/>
        <w:overflowPunct w:val="0"/>
        <w:jc w:val="center"/>
        <w:rPr>
          <w:rFonts w:ascii="Georgia" w:hAnsi="Georgia"/>
          <w:sz w:val="24"/>
          <w:szCs w:val="24"/>
        </w:rPr>
      </w:pPr>
      <w:r w:rsidRPr="00847B01">
        <w:rPr>
          <w:rFonts w:ascii="Georgia" w:hAnsi="Georgia"/>
          <w:sz w:val="24"/>
          <w:szCs w:val="24"/>
        </w:rPr>
        <w:t>Tutto ciò visto e rilevato, che costituisce parte integrante del</w:t>
      </w:r>
      <w:r w:rsidR="00AA78F8" w:rsidRPr="00847B01">
        <w:rPr>
          <w:rFonts w:ascii="Georgia" w:hAnsi="Georgia"/>
          <w:sz w:val="24"/>
          <w:szCs w:val="24"/>
        </w:rPr>
        <w:t>la</w:t>
      </w:r>
      <w:r w:rsidRPr="00847B01">
        <w:rPr>
          <w:rFonts w:ascii="Georgia" w:hAnsi="Georgia"/>
          <w:sz w:val="24"/>
          <w:szCs w:val="24"/>
        </w:rPr>
        <w:t xml:space="preserve"> presente </w:t>
      </w:r>
      <w:r w:rsidR="00AA78F8" w:rsidRPr="00847B01">
        <w:rPr>
          <w:rFonts w:ascii="Georgia" w:hAnsi="Georgia"/>
          <w:sz w:val="24"/>
          <w:szCs w:val="24"/>
        </w:rPr>
        <w:t>richiesta</w:t>
      </w:r>
      <w:r w:rsidRPr="00847B01">
        <w:rPr>
          <w:rFonts w:ascii="Georgia" w:hAnsi="Georgia"/>
          <w:sz w:val="24"/>
          <w:szCs w:val="24"/>
        </w:rPr>
        <w:t>,</w:t>
      </w:r>
    </w:p>
    <w:p w14:paraId="0C99A6A1" w14:textId="77777777" w:rsidR="004D4C78" w:rsidRPr="00847B01" w:rsidRDefault="004D4C78">
      <w:pPr>
        <w:kinsoku w:val="0"/>
        <w:overflowPunct w:val="0"/>
        <w:spacing w:before="8" w:line="240" w:lineRule="exact"/>
        <w:rPr>
          <w:rFonts w:ascii="Georgia" w:hAnsi="Georgia"/>
        </w:rPr>
      </w:pPr>
    </w:p>
    <w:p w14:paraId="7D9A319F" w14:textId="6F50AA08" w:rsidR="00E02DB3" w:rsidRPr="00847B01" w:rsidRDefault="00AA78F8" w:rsidP="00E02DB3">
      <w:pPr>
        <w:pStyle w:val="Titolo1"/>
        <w:kinsoku w:val="0"/>
        <w:overflowPunct w:val="0"/>
        <w:ind w:left="160"/>
        <w:jc w:val="center"/>
        <w:rPr>
          <w:rFonts w:ascii="Georgia" w:hAnsi="Georgia" w:cs="Times New Roman"/>
          <w:bCs w:val="0"/>
          <w:spacing w:val="-2"/>
        </w:rPr>
      </w:pPr>
      <w:r w:rsidRPr="00847B01">
        <w:rPr>
          <w:rFonts w:ascii="Georgia" w:hAnsi="Georgia" w:cs="Times New Roman"/>
          <w:bCs w:val="0"/>
          <w:spacing w:val="-2"/>
        </w:rPr>
        <w:t>RENDE NOTO CHE</w:t>
      </w:r>
    </w:p>
    <w:p w14:paraId="14AC2481" w14:textId="544CC8CC" w:rsidR="00AA78F8" w:rsidRPr="00847B01" w:rsidRDefault="00AA78F8" w:rsidP="000F2D69">
      <w:pPr>
        <w:widowControl/>
        <w:rPr>
          <w:rFonts w:ascii="Georgia" w:hAnsi="Georgia" w:cs="Calibri"/>
          <w:b/>
          <w:bCs/>
          <w:color w:val="000000"/>
        </w:rPr>
      </w:pPr>
    </w:p>
    <w:p w14:paraId="20C02303" w14:textId="32F2249E" w:rsidR="00AA78F8" w:rsidRPr="00847B01" w:rsidRDefault="00AA78F8" w:rsidP="00D674F0">
      <w:pPr>
        <w:widowControl/>
        <w:jc w:val="both"/>
        <w:rPr>
          <w:rFonts w:ascii="Georgia" w:hAnsi="Georgia"/>
        </w:rPr>
      </w:pPr>
      <w:r w:rsidRPr="00847B01">
        <w:rPr>
          <w:rFonts w:ascii="Georgia" w:hAnsi="Georgia"/>
        </w:rPr>
        <w:t xml:space="preserve">intende procedere all’affidamento ad un operatore economico avente i requisiti di cui al presente avviso per l'espletamento dei compiti di “Data Protection Officer" -"Responsabile della Protezione Dati" D.P.O. - R.P.D., e dei servizi attuativi del regolamento U.E. 679/2016 (GDPR) per </w:t>
      </w:r>
      <w:r w:rsidR="00D674F0" w:rsidRPr="00847B01">
        <w:rPr>
          <w:rFonts w:ascii="Georgia" w:hAnsi="Georgia"/>
        </w:rPr>
        <w:t xml:space="preserve">un </w:t>
      </w:r>
      <w:r w:rsidRPr="00847B01">
        <w:rPr>
          <w:rFonts w:ascii="Georgia" w:hAnsi="Georgia"/>
        </w:rPr>
        <w:t xml:space="preserve">periodo </w:t>
      </w:r>
      <w:r w:rsidR="00D674F0" w:rsidRPr="00847B01">
        <w:rPr>
          <w:rFonts w:ascii="Georgia" w:hAnsi="Georgia"/>
        </w:rPr>
        <w:t xml:space="preserve">triennale </w:t>
      </w:r>
      <w:r w:rsidRPr="00847B01">
        <w:rPr>
          <w:rFonts w:ascii="Georgia" w:hAnsi="Georgia"/>
        </w:rPr>
        <w:t>mediante affidamento diretto,</w:t>
      </w:r>
      <w:r w:rsidR="00D674F0" w:rsidRPr="00847B01">
        <w:rPr>
          <w:rFonts w:ascii="Georgia" w:hAnsi="Georgia"/>
        </w:rPr>
        <w:t xml:space="preserve"> </w:t>
      </w:r>
      <w:r w:rsidRPr="00847B01">
        <w:rPr>
          <w:rFonts w:ascii="Georgia" w:hAnsi="Georgia"/>
        </w:rPr>
        <w:t>ai sensi dell’articolo 36, comma 2, lettera a)</w:t>
      </w:r>
      <w:r w:rsidR="00D674F0" w:rsidRPr="00847B01">
        <w:rPr>
          <w:rFonts w:ascii="Georgia" w:hAnsi="Georgia"/>
        </w:rPr>
        <w:t xml:space="preserve"> </w:t>
      </w:r>
      <w:r w:rsidRPr="00847B01">
        <w:rPr>
          <w:rFonts w:ascii="Georgia" w:hAnsi="Georgia"/>
        </w:rPr>
        <w:t>del D.lgs.</w:t>
      </w:r>
      <w:r w:rsidR="00D674F0" w:rsidRPr="00847B01">
        <w:rPr>
          <w:rFonts w:ascii="Georgia" w:hAnsi="Georgia"/>
        </w:rPr>
        <w:t xml:space="preserve"> </w:t>
      </w:r>
      <w:r w:rsidRPr="00847B01">
        <w:rPr>
          <w:rFonts w:ascii="Georgia" w:hAnsi="Georgia"/>
        </w:rPr>
        <w:t>n. 50/2016 (Codice)</w:t>
      </w:r>
      <w:r w:rsidR="00D674F0" w:rsidRPr="00847B01">
        <w:rPr>
          <w:rFonts w:ascii="Georgia" w:hAnsi="Georgia"/>
        </w:rPr>
        <w:t xml:space="preserve"> </w:t>
      </w:r>
      <w:r w:rsidRPr="00847B01">
        <w:rPr>
          <w:rFonts w:ascii="Georgia" w:hAnsi="Georgia"/>
        </w:rPr>
        <w:t>e ss.mm.ii.,</w:t>
      </w:r>
      <w:r w:rsidR="00D674F0" w:rsidRPr="00847B01">
        <w:rPr>
          <w:rFonts w:ascii="Georgia" w:hAnsi="Georgia"/>
        </w:rPr>
        <w:t xml:space="preserve"> </w:t>
      </w:r>
      <w:r w:rsidRPr="00847B01">
        <w:rPr>
          <w:rFonts w:ascii="Georgia" w:hAnsi="Georgia"/>
        </w:rPr>
        <w:t>previa consultazione degli operatori economici.</w:t>
      </w:r>
    </w:p>
    <w:p w14:paraId="3F57AC53" w14:textId="04530323" w:rsidR="00AA78F8" w:rsidRPr="00847B01" w:rsidRDefault="00AA78F8" w:rsidP="000F2D69">
      <w:pPr>
        <w:widowControl/>
        <w:rPr>
          <w:rFonts w:ascii="Georgia" w:hAnsi="Georgia" w:cs="Calibri"/>
          <w:b/>
          <w:bCs/>
          <w:color w:val="000000"/>
        </w:rPr>
      </w:pPr>
    </w:p>
    <w:p w14:paraId="4520888B" w14:textId="6B44B394" w:rsidR="00D674F0" w:rsidRPr="00847B01" w:rsidRDefault="00D674F0" w:rsidP="000F2D69">
      <w:pPr>
        <w:widowControl/>
        <w:rPr>
          <w:rFonts w:ascii="Georgia" w:hAnsi="Georgia" w:cs="Calibri"/>
          <w:b/>
          <w:bCs/>
          <w:color w:val="000000"/>
        </w:rPr>
      </w:pPr>
      <w:r w:rsidRPr="00847B01">
        <w:rPr>
          <w:rFonts w:ascii="Georgia" w:hAnsi="Georgia" w:cs="Calibri"/>
          <w:b/>
          <w:bCs/>
          <w:color w:val="000000"/>
        </w:rPr>
        <w:t>DESCRIZIONE DEL</w:t>
      </w:r>
      <w:r w:rsidR="00BA16CC">
        <w:rPr>
          <w:rFonts w:ascii="Georgia" w:hAnsi="Georgia" w:cs="Calibri"/>
          <w:b/>
          <w:bCs/>
          <w:color w:val="000000"/>
        </w:rPr>
        <w:t xml:space="preserve"> </w:t>
      </w:r>
      <w:r w:rsidRPr="00847B01">
        <w:rPr>
          <w:rFonts w:ascii="Georgia" w:hAnsi="Georgia" w:cs="Calibri"/>
          <w:b/>
          <w:bCs/>
          <w:color w:val="000000"/>
        </w:rPr>
        <w:t>SERVIZIO</w:t>
      </w:r>
    </w:p>
    <w:p w14:paraId="3CC6F2F5" w14:textId="6A9FAE72" w:rsidR="00D674F0" w:rsidRPr="00847B01" w:rsidRDefault="00D674F0" w:rsidP="00D674F0">
      <w:pPr>
        <w:widowControl/>
        <w:jc w:val="both"/>
        <w:rPr>
          <w:rFonts w:ascii="Georgia" w:hAnsi="Georgia"/>
        </w:rPr>
      </w:pPr>
      <w:r w:rsidRPr="00847B01">
        <w:rPr>
          <w:rFonts w:ascii="Georgia" w:hAnsi="Georgia"/>
        </w:rPr>
        <w:t>L’affidamento ha</w:t>
      </w:r>
      <w:r w:rsidR="00847B01">
        <w:rPr>
          <w:rFonts w:ascii="Georgia" w:hAnsi="Georgia"/>
        </w:rPr>
        <w:t xml:space="preserve"> </w:t>
      </w:r>
      <w:r w:rsidRPr="00847B01">
        <w:rPr>
          <w:rFonts w:ascii="Georgia" w:hAnsi="Georgia"/>
        </w:rPr>
        <w:t>per</w:t>
      </w:r>
      <w:r w:rsidR="00847B01">
        <w:rPr>
          <w:rFonts w:ascii="Georgia" w:hAnsi="Georgia"/>
        </w:rPr>
        <w:t xml:space="preserve"> </w:t>
      </w:r>
      <w:r w:rsidRPr="00847B01">
        <w:rPr>
          <w:rFonts w:ascii="Georgia" w:hAnsi="Georgia"/>
        </w:rPr>
        <w:t>oggetto l’individuazione del responsabile</w:t>
      </w:r>
      <w:r w:rsidR="00847B01">
        <w:rPr>
          <w:rFonts w:ascii="Georgia" w:hAnsi="Georgia"/>
        </w:rPr>
        <w:t xml:space="preserve"> </w:t>
      </w:r>
      <w:r w:rsidRPr="00847B01">
        <w:rPr>
          <w:rFonts w:ascii="Georgia" w:hAnsi="Georgia"/>
        </w:rPr>
        <w:t>protezione</w:t>
      </w:r>
      <w:r w:rsidR="00847B01">
        <w:rPr>
          <w:rFonts w:ascii="Georgia" w:hAnsi="Georgia"/>
        </w:rPr>
        <w:t xml:space="preserve"> </w:t>
      </w:r>
      <w:r w:rsidRPr="00847B01">
        <w:rPr>
          <w:rFonts w:ascii="Georgia" w:hAnsi="Georgia"/>
        </w:rPr>
        <w:t>dei</w:t>
      </w:r>
      <w:r w:rsidR="00847B01">
        <w:rPr>
          <w:rFonts w:ascii="Georgia" w:hAnsi="Georgia"/>
        </w:rPr>
        <w:t xml:space="preserve"> </w:t>
      </w:r>
      <w:r w:rsidRPr="00847B01">
        <w:rPr>
          <w:rFonts w:ascii="Georgia" w:hAnsi="Georgia"/>
        </w:rPr>
        <w:t>dati</w:t>
      </w:r>
      <w:r w:rsidR="00847B01">
        <w:rPr>
          <w:rFonts w:ascii="Georgia" w:hAnsi="Georgia"/>
        </w:rPr>
        <w:t xml:space="preserve"> </w:t>
      </w:r>
      <w:r w:rsidRPr="00847B01">
        <w:rPr>
          <w:rFonts w:ascii="Georgia" w:hAnsi="Georgia"/>
        </w:rPr>
        <w:t>(RPD) e la prestazione dei</w:t>
      </w:r>
      <w:r w:rsidR="00847B01">
        <w:rPr>
          <w:rFonts w:ascii="Georgia" w:hAnsi="Georgia"/>
        </w:rPr>
        <w:t xml:space="preserve"> </w:t>
      </w:r>
      <w:r w:rsidRPr="00847B01">
        <w:rPr>
          <w:rFonts w:ascii="Georgia" w:hAnsi="Georgia"/>
        </w:rPr>
        <w:t>servizi di attuazione</w:t>
      </w:r>
      <w:r w:rsidR="00847B01">
        <w:rPr>
          <w:rFonts w:ascii="Georgia" w:hAnsi="Georgia"/>
        </w:rPr>
        <w:t xml:space="preserve"> </w:t>
      </w:r>
      <w:r w:rsidRPr="00847B01">
        <w:rPr>
          <w:rFonts w:ascii="Georgia" w:hAnsi="Georgia"/>
        </w:rPr>
        <w:t>del</w:t>
      </w:r>
      <w:r w:rsidR="00847B01">
        <w:rPr>
          <w:rFonts w:ascii="Georgia" w:hAnsi="Georgia"/>
        </w:rPr>
        <w:t xml:space="preserve"> </w:t>
      </w:r>
      <w:r w:rsidRPr="00847B01">
        <w:rPr>
          <w:rFonts w:ascii="Georgia" w:hAnsi="Georgia"/>
        </w:rPr>
        <w:t>regolamento UE n.</w:t>
      </w:r>
      <w:r w:rsidR="00847B01">
        <w:rPr>
          <w:rFonts w:ascii="Georgia" w:hAnsi="Georgia"/>
        </w:rPr>
        <w:t xml:space="preserve"> </w:t>
      </w:r>
      <w:r w:rsidRPr="00847B01">
        <w:rPr>
          <w:rFonts w:ascii="Georgia" w:hAnsi="Georgia"/>
        </w:rPr>
        <w:t>679/2016</w:t>
      </w:r>
      <w:r w:rsidR="00847B01">
        <w:rPr>
          <w:rFonts w:ascii="Georgia" w:hAnsi="Georgia"/>
        </w:rPr>
        <w:t xml:space="preserve"> </w:t>
      </w:r>
      <w:r w:rsidRPr="00847B01">
        <w:rPr>
          <w:rFonts w:ascii="Georgia" w:hAnsi="Georgia"/>
        </w:rPr>
        <w:t>sulla protezione</w:t>
      </w:r>
      <w:r w:rsidR="00847B01">
        <w:rPr>
          <w:rFonts w:ascii="Georgia" w:hAnsi="Georgia"/>
        </w:rPr>
        <w:t xml:space="preserve"> </w:t>
      </w:r>
      <w:r w:rsidRPr="00847B01">
        <w:rPr>
          <w:rFonts w:ascii="Georgia" w:hAnsi="Georgia"/>
        </w:rPr>
        <w:t>dei</w:t>
      </w:r>
      <w:r w:rsidR="00847B01">
        <w:rPr>
          <w:rFonts w:ascii="Georgia" w:hAnsi="Georgia"/>
        </w:rPr>
        <w:t xml:space="preserve"> </w:t>
      </w:r>
      <w:r w:rsidRPr="00847B01">
        <w:rPr>
          <w:rFonts w:ascii="Georgia" w:hAnsi="Georgia"/>
        </w:rPr>
        <w:t xml:space="preserve">dati personali. Le attività che l’ente intende affidare all’esterno, nell’ambito della prestazione di servizi e sulla base delle quali dovrà essere formalizzata l’offerta, sono le seguenti: </w:t>
      </w:r>
    </w:p>
    <w:p w14:paraId="50CCF541" w14:textId="6E44E9B6" w:rsidR="00D674F0" w:rsidRPr="002C6363" w:rsidRDefault="002C6363" w:rsidP="002C6363">
      <w:pPr>
        <w:pStyle w:val="Paragrafoelenco"/>
        <w:widowControl/>
        <w:numPr>
          <w:ilvl w:val="0"/>
          <w:numId w:val="8"/>
        </w:numPr>
        <w:jc w:val="both"/>
        <w:rPr>
          <w:rFonts w:ascii="Georgia" w:hAnsi="Georgia"/>
        </w:rPr>
      </w:pPr>
      <w:r w:rsidRPr="002C6363">
        <w:rPr>
          <w:rFonts w:ascii="Georgia" w:hAnsi="Georgia"/>
        </w:rPr>
        <w:t>n</w:t>
      </w:r>
      <w:r w:rsidR="00D674F0" w:rsidRPr="002C6363">
        <w:rPr>
          <w:rFonts w:ascii="Georgia" w:hAnsi="Georgia"/>
        </w:rPr>
        <w:t>omina</w:t>
      </w:r>
      <w:r w:rsidR="00847B01" w:rsidRPr="002C6363">
        <w:rPr>
          <w:rFonts w:ascii="Georgia" w:hAnsi="Georgia"/>
        </w:rPr>
        <w:t xml:space="preserve"> </w:t>
      </w:r>
      <w:r w:rsidR="00D674F0" w:rsidRPr="002C6363">
        <w:rPr>
          <w:rFonts w:ascii="Georgia" w:hAnsi="Georgia"/>
        </w:rPr>
        <w:t>del DPO ex</w:t>
      </w:r>
      <w:r w:rsidR="00847B01" w:rsidRPr="002C6363">
        <w:rPr>
          <w:rFonts w:ascii="Georgia" w:hAnsi="Georgia"/>
        </w:rPr>
        <w:t xml:space="preserve"> </w:t>
      </w:r>
      <w:r w:rsidR="00D674F0" w:rsidRPr="002C6363">
        <w:rPr>
          <w:rFonts w:ascii="Georgia" w:hAnsi="Georgia"/>
        </w:rPr>
        <w:t>art.37 del</w:t>
      </w:r>
      <w:r w:rsidR="00847B01" w:rsidRPr="002C6363">
        <w:rPr>
          <w:rFonts w:ascii="Georgia" w:hAnsi="Georgia"/>
        </w:rPr>
        <w:t xml:space="preserve"> </w:t>
      </w:r>
      <w:r w:rsidR="00D674F0" w:rsidRPr="002C6363">
        <w:rPr>
          <w:rFonts w:ascii="Georgia" w:hAnsi="Georgia"/>
        </w:rPr>
        <w:t>GDPR per</w:t>
      </w:r>
      <w:r w:rsidR="00847B01" w:rsidRPr="002C6363">
        <w:rPr>
          <w:rFonts w:ascii="Georgia" w:hAnsi="Georgia"/>
        </w:rPr>
        <w:t xml:space="preserve"> </w:t>
      </w:r>
      <w:r w:rsidR="00D674F0" w:rsidRPr="002C6363">
        <w:rPr>
          <w:rFonts w:ascii="Georgia" w:hAnsi="Georgia"/>
        </w:rPr>
        <w:t>il</w:t>
      </w:r>
      <w:r w:rsidR="00847B01" w:rsidRPr="002C6363">
        <w:rPr>
          <w:rFonts w:ascii="Georgia" w:hAnsi="Georgia"/>
        </w:rPr>
        <w:t xml:space="preserve"> </w:t>
      </w:r>
      <w:r w:rsidR="00D674F0" w:rsidRPr="002C6363">
        <w:rPr>
          <w:rFonts w:ascii="Georgia" w:hAnsi="Georgia"/>
        </w:rPr>
        <w:t>periodo di tre anni</w:t>
      </w:r>
      <w:r w:rsidR="00847B01" w:rsidRPr="002C6363">
        <w:rPr>
          <w:rFonts w:ascii="Georgia" w:hAnsi="Georgia"/>
        </w:rPr>
        <w:t xml:space="preserve"> </w:t>
      </w:r>
      <w:r w:rsidR="00D674F0" w:rsidRPr="002C6363">
        <w:rPr>
          <w:rFonts w:ascii="Georgia" w:hAnsi="Georgia"/>
        </w:rPr>
        <w:t>con</w:t>
      </w:r>
      <w:r w:rsidR="00847B01" w:rsidRPr="002C6363">
        <w:rPr>
          <w:rFonts w:ascii="Georgia" w:hAnsi="Georgia"/>
        </w:rPr>
        <w:t xml:space="preserve"> </w:t>
      </w:r>
      <w:r w:rsidR="00D674F0" w:rsidRPr="002C6363">
        <w:rPr>
          <w:rFonts w:ascii="Georgia" w:hAnsi="Georgia"/>
        </w:rPr>
        <w:t>opzione di ulteriore periodo di uguale durata;</w:t>
      </w:r>
    </w:p>
    <w:p w14:paraId="2D4B64E1" w14:textId="0629BBCB" w:rsidR="00D674F0" w:rsidRPr="002C6363" w:rsidRDefault="00D674F0" w:rsidP="002C6363">
      <w:pPr>
        <w:pStyle w:val="Paragrafoelenco"/>
        <w:widowControl/>
        <w:numPr>
          <w:ilvl w:val="0"/>
          <w:numId w:val="8"/>
        </w:numPr>
        <w:jc w:val="both"/>
        <w:rPr>
          <w:rFonts w:ascii="Georgia" w:hAnsi="Georgia"/>
        </w:rPr>
      </w:pPr>
      <w:r w:rsidRPr="002C6363">
        <w:rPr>
          <w:rFonts w:ascii="Georgia" w:hAnsi="Georgia"/>
        </w:rPr>
        <w:lastRenderedPageBreak/>
        <w:t>supporto</w:t>
      </w:r>
      <w:r w:rsidR="00847B01" w:rsidRPr="002C6363">
        <w:rPr>
          <w:rFonts w:ascii="Georgia" w:hAnsi="Georgia"/>
        </w:rPr>
        <w:t xml:space="preserve"> </w:t>
      </w:r>
      <w:r w:rsidRPr="002C6363">
        <w:rPr>
          <w:rFonts w:ascii="Georgia" w:hAnsi="Georgia"/>
        </w:rPr>
        <w:t>e</w:t>
      </w:r>
      <w:r w:rsidR="00847B01" w:rsidRPr="002C6363">
        <w:rPr>
          <w:rFonts w:ascii="Georgia" w:hAnsi="Georgia"/>
        </w:rPr>
        <w:t xml:space="preserve"> </w:t>
      </w:r>
      <w:r w:rsidRPr="002C6363">
        <w:rPr>
          <w:rFonts w:ascii="Georgia" w:hAnsi="Georgia"/>
        </w:rPr>
        <w:t>assistenza</w:t>
      </w:r>
      <w:r w:rsidR="00847B01" w:rsidRPr="002C6363">
        <w:rPr>
          <w:rFonts w:ascii="Georgia" w:hAnsi="Georgia"/>
        </w:rPr>
        <w:t xml:space="preserve"> </w:t>
      </w:r>
      <w:r w:rsidRPr="002C6363">
        <w:rPr>
          <w:rFonts w:ascii="Georgia" w:hAnsi="Georgia"/>
        </w:rPr>
        <w:t>alla revisione</w:t>
      </w:r>
      <w:r w:rsidR="00847B01" w:rsidRPr="002C6363">
        <w:rPr>
          <w:rFonts w:ascii="Georgia" w:hAnsi="Georgia"/>
        </w:rPr>
        <w:t xml:space="preserve"> </w:t>
      </w:r>
      <w:r w:rsidRPr="002C6363">
        <w:rPr>
          <w:rFonts w:ascii="Georgia" w:hAnsi="Georgia"/>
        </w:rPr>
        <w:t>ed</w:t>
      </w:r>
      <w:r w:rsidR="00847B01" w:rsidRPr="002C6363">
        <w:rPr>
          <w:rFonts w:ascii="Georgia" w:hAnsi="Georgia"/>
        </w:rPr>
        <w:t xml:space="preserve"> </w:t>
      </w:r>
      <w:r w:rsidRPr="002C6363">
        <w:rPr>
          <w:rFonts w:ascii="Georgia" w:hAnsi="Georgia"/>
        </w:rPr>
        <w:t>aggiornamento</w:t>
      </w:r>
      <w:r w:rsidR="00847B01" w:rsidRPr="002C6363">
        <w:rPr>
          <w:rFonts w:ascii="Georgia" w:hAnsi="Georgia"/>
        </w:rPr>
        <w:t xml:space="preserve"> </w:t>
      </w:r>
      <w:r w:rsidRPr="002C6363">
        <w:rPr>
          <w:rFonts w:ascii="Georgia" w:hAnsi="Georgia"/>
        </w:rPr>
        <w:t>della mappatura dei</w:t>
      </w:r>
      <w:r w:rsidR="00847B01" w:rsidRPr="002C6363">
        <w:rPr>
          <w:rFonts w:ascii="Georgia" w:hAnsi="Georgia"/>
        </w:rPr>
        <w:t xml:space="preserve"> </w:t>
      </w:r>
      <w:r w:rsidRPr="002C6363">
        <w:rPr>
          <w:rFonts w:ascii="Georgia" w:hAnsi="Georgia"/>
        </w:rPr>
        <w:t>processi, per individuare quelli collegati al trattamento dei dati personali;</w:t>
      </w:r>
    </w:p>
    <w:p w14:paraId="7A45855C" w14:textId="5F046897" w:rsidR="00D674F0" w:rsidRPr="002C6363" w:rsidRDefault="00D674F0" w:rsidP="002C6363">
      <w:pPr>
        <w:pStyle w:val="Paragrafoelenco"/>
        <w:widowControl/>
        <w:numPr>
          <w:ilvl w:val="0"/>
          <w:numId w:val="8"/>
        </w:numPr>
        <w:jc w:val="both"/>
        <w:rPr>
          <w:rFonts w:ascii="Georgia" w:hAnsi="Georgia"/>
        </w:rPr>
      </w:pPr>
      <w:r w:rsidRPr="002C6363">
        <w:rPr>
          <w:rFonts w:ascii="Georgia" w:hAnsi="Georgia"/>
        </w:rPr>
        <w:t>supporto e assistenza all’individuazione, tra i processi risultanti dalla mappatura, di quelli che presentano</w:t>
      </w:r>
      <w:r w:rsidR="00847B01" w:rsidRPr="002C6363">
        <w:rPr>
          <w:rFonts w:ascii="Georgia" w:hAnsi="Georgia"/>
        </w:rPr>
        <w:t xml:space="preserve"> </w:t>
      </w:r>
      <w:r w:rsidRPr="002C6363">
        <w:rPr>
          <w:rFonts w:ascii="Georgia" w:hAnsi="Georgia"/>
        </w:rPr>
        <w:t>rischi,</w:t>
      </w:r>
      <w:r w:rsidR="00847B01" w:rsidRPr="002C6363">
        <w:rPr>
          <w:rFonts w:ascii="Georgia" w:hAnsi="Georgia"/>
        </w:rPr>
        <w:t xml:space="preserve"> </w:t>
      </w:r>
      <w:r w:rsidRPr="002C6363">
        <w:rPr>
          <w:rFonts w:ascii="Georgia" w:hAnsi="Georgia"/>
        </w:rPr>
        <w:t>con</w:t>
      </w:r>
      <w:r w:rsidR="00847B01" w:rsidRPr="002C6363">
        <w:rPr>
          <w:rFonts w:ascii="Georgia" w:hAnsi="Georgia"/>
        </w:rPr>
        <w:t xml:space="preserve"> </w:t>
      </w:r>
      <w:r w:rsidRPr="002C6363">
        <w:rPr>
          <w:rFonts w:ascii="Georgia" w:hAnsi="Georgia"/>
        </w:rPr>
        <w:t>una</w:t>
      </w:r>
      <w:r w:rsidR="00847B01" w:rsidRPr="002C6363">
        <w:rPr>
          <w:rFonts w:ascii="Georgia" w:hAnsi="Georgia"/>
        </w:rPr>
        <w:t xml:space="preserve"> </w:t>
      </w:r>
      <w:r w:rsidRPr="002C6363">
        <w:rPr>
          <w:rFonts w:ascii="Georgia" w:hAnsi="Georgia"/>
        </w:rPr>
        <w:t>prima</w:t>
      </w:r>
      <w:r w:rsidR="00847B01" w:rsidRPr="002C6363">
        <w:rPr>
          <w:rFonts w:ascii="Georgia" w:hAnsi="Georgia"/>
        </w:rPr>
        <w:t xml:space="preserve"> </w:t>
      </w:r>
      <w:r w:rsidRPr="002C6363">
        <w:rPr>
          <w:rFonts w:ascii="Georgia" w:hAnsi="Georgia"/>
        </w:rPr>
        <w:t>valutazione</w:t>
      </w:r>
      <w:r w:rsidR="00847B01" w:rsidRPr="002C6363">
        <w:rPr>
          <w:rFonts w:ascii="Georgia" w:hAnsi="Georgia"/>
        </w:rPr>
        <w:t xml:space="preserve"> </w:t>
      </w:r>
      <w:r w:rsidRPr="002C6363">
        <w:rPr>
          <w:rFonts w:ascii="Georgia" w:hAnsi="Georgia"/>
        </w:rPr>
        <w:t>degli</w:t>
      </w:r>
      <w:r w:rsidR="00847B01" w:rsidRPr="002C6363">
        <w:rPr>
          <w:rFonts w:ascii="Georgia" w:hAnsi="Georgia"/>
        </w:rPr>
        <w:t xml:space="preserve"> </w:t>
      </w:r>
      <w:r w:rsidRPr="002C6363">
        <w:rPr>
          <w:rFonts w:ascii="Georgia" w:hAnsi="Georgia"/>
        </w:rPr>
        <w:t>stessi in termini</w:t>
      </w:r>
      <w:r w:rsidR="00847B01" w:rsidRPr="002C6363">
        <w:rPr>
          <w:rFonts w:ascii="Georgia" w:hAnsi="Georgia"/>
        </w:rPr>
        <w:t xml:space="preserve"> </w:t>
      </w:r>
      <w:r w:rsidRPr="002C6363">
        <w:rPr>
          <w:rFonts w:ascii="Georgia" w:hAnsi="Georgia"/>
        </w:rPr>
        <w:t>di</w:t>
      </w:r>
      <w:r w:rsidR="00847B01" w:rsidRPr="002C6363">
        <w:rPr>
          <w:rFonts w:ascii="Georgia" w:hAnsi="Georgia"/>
        </w:rPr>
        <w:t xml:space="preserve"> </w:t>
      </w:r>
      <w:r w:rsidRPr="002C6363">
        <w:rPr>
          <w:rFonts w:ascii="Georgia" w:hAnsi="Georgia"/>
        </w:rPr>
        <w:t>maggiore</w:t>
      </w:r>
      <w:r w:rsidR="00847B01" w:rsidRPr="002C6363">
        <w:rPr>
          <w:rFonts w:ascii="Georgia" w:hAnsi="Georgia"/>
        </w:rPr>
        <w:t xml:space="preserve"> </w:t>
      </w:r>
      <w:r w:rsidRPr="002C6363">
        <w:rPr>
          <w:rFonts w:ascii="Georgia" w:hAnsi="Georgia"/>
        </w:rPr>
        <w:t>o</w:t>
      </w:r>
      <w:r w:rsidR="00847B01" w:rsidRPr="002C6363">
        <w:rPr>
          <w:rFonts w:ascii="Georgia" w:hAnsi="Georgia"/>
        </w:rPr>
        <w:t xml:space="preserve"> </w:t>
      </w:r>
      <w:r w:rsidRPr="002C6363">
        <w:rPr>
          <w:rFonts w:ascii="Georgia" w:hAnsi="Georgia"/>
        </w:rPr>
        <w:t>minore gravità;</w:t>
      </w:r>
    </w:p>
    <w:p w14:paraId="78B1A2D8" w14:textId="2FF4065C" w:rsidR="00D674F0" w:rsidRPr="002C6363" w:rsidRDefault="00D674F0" w:rsidP="002C6363">
      <w:pPr>
        <w:pStyle w:val="Paragrafoelenco"/>
        <w:widowControl/>
        <w:numPr>
          <w:ilvl w:val="0"/>
          <w:numId w:val="8"/>
        </w:numPr>
        <w:jc w:val="both"/>
        <w:rPr>
          <w:rFonts w:ascii="Georgia" w:hAnsi="Georgia"/>
        </w:rPr>
      </w:pPr>
      <w:r w:rsidRPr="002C6363">
        <w:rPr>
          <w:rFonts w:ascii="Georgia" w:hAnsi="Georgia"/>
        </w:rPr>
        <w:t xml:space="preserve">supporto e assistenza nella identificazione e nomina delle aziende esterne che trattano i dati e relativa gestione del ruolo; </w:t>
      </w:r>
    </w:p>
    <w:p w14:paraId="229D28FA" w14:textId="31502543" w:rsidR="00D674F0" w:rsidRPr="002C6363" w:rsidRDefault="00D674F0" w:rsidP="002C6363">
      <w:pPr>
        <w:pStyle w:val="Paragrafoelenco"/>
        <w:widowControl/>
        <w:numPr>
          <w:ilvl w:val="0"/>
          <w:numId w:val="8"/>
        </w:numPr>
        <w:jc w:val="both"/>
        <w:rPr>
          <w:rFonts w:ascii="Georgia" w:hAnsi="Georgia"/>
        </w:rPr>
      </w:pPr>
      <w:r w:rsidRPr="002C6363">
        <w:rPr>
          <w:rFonts w:ascii="Georgia" w:hAnsi="Georgia"/>
        </w:rPr>
        <w:t>elaborazione del piano di adeguamento complessivo, contenente le proposte di miglioramento del livello di sicurezza per i processi che presentano rischi, con stima dei costi (se necessario) e dei tempi previsti, nonché delle attività di monitoraggio;</w:t>
      </w:r>
    </w:p>
    <w:p w14:paraId="45637340" w14:textId="55BFBFCA" w:rsidR="00D674F0" w:rsidRPr="002C6363" w:rsidRDefault="00D674F0" w:rsidP="002C6363">
      <w:pPr>
        <w:pStyle w:val="Paragrafoelenco"/>
        <w:widowControl/>
        <w:numPr>
          <w:ilvl w:val="0"/>
          <w:numId w:val="8"/>
        </w:numPr>
        <w:jc w:val="both"/>
        <w:rPr>
          <w:rFonts w:ascii="Georgia" w:hAnsi="Georgia"/>
        </w:rPr>
      </w:pPr>
      <w:r w:rsidRPr="002C6363">
        <w:rPr>
          <w:rFonts w:ascii="Georgia" w:hAnsi="Georgia"/>
        </w:rPr>
        <w:t xml:space="preserve">revisione procedure e regole per la gestione incidenti (incluso </w:t>
      </w:r>
      <w:r w:rsidR="00847B01" w:rsidRPr="002C6363">
        <w:rPr>
          <w:rFonts w:ascii="Georgia" w:hAnsi="Georgia"/>
        </w:rPr>
        <w:t>D</w:t>
      </w:r>
      <w:r w:rsidRPr="002C6363">
        <w:rPr>
          <w:rFonts w:ascii="Georgia" w:hAnsi="Georgia"/>
        </w:rPr>
        <w:t xml:space="preserve">ata </w:t>
      </w:r>
      <w:r w:rsidR="00847B01" w:rsidRPr="002C6363">
        <w:rPr>
          <w:rFonts w:ascii="Georgia" w:hAnsi="Georgia"/>
        </w:rPr>
        <w:t>B</w:t>
      </w:r>
      <w:r w:rsidRPr="002C6363">
        <w:rPr>
          <w:rFonts w:ascii="Georgia" w:hAnsi="Georgia"/>
        </w:rPr>
        <w:t>reach);</w:t>
      </w:r>
    </w:p>
    <w:p w14:paraId="45A1D8CD" w14:textId="0C495633" w:rsidR="00D674F0" w:rsidRPr="002C6363" w:rsidRDefault="00D674F0" w:rsidP="002C6363">
      <w:pPr>
        <w:pStyle w:val="Paragrafoelenco"/>
        <w:widowControl/>
        <w:numPr>
          <w:ilvl w:val="0"/>
          <w:numId w:val="8"/>
        </w:numPr>
        <w:jc w:val="both"/>
        <w:rPr>
          <w:rFonts w:ascii="Georgia" w:hAnsi="Georgia"/>
        </w:rPr>
      </w:pPr>
      <w:r w:rsidRPr="002C6363">
        <w:rPr>
          <w:rFonts w:ascii="Georgia" w:hAnsi="Georgia"/>
        </w:rPr>
        <w:t>interventi formativi del personale</w:t>
      </w:r>
      <w:r w:rsidR="004A7474">
        <w:rPr>
          <w:rFonts w:ascii="Georgia" w:hAnsi="Georgia"/>
        </w:rPr>
        <w:t xml:space="preserve">, meglio dettagliati in seguito, </w:t>
      </w:r>
      <w:r w:rsidRPr="002C6363">
        <w:rPr>
          <w:rFonts w:ascii="Georgia" w:hAnsi="Georgia"/>
        </w:rPr>
        <w:t>per i responsabili e gli</w:t>
      </w:r>
      <w:r w:rsidR="00847B01" w:rsidRPr="002C6363">
        <w:rPr>
          <w:rFonts w:ascii="Georgia" w:hAnsi="Georgia"/>
        </w:rPr>
        <w:t xml:space="preserve"> </w:t>
      </w:r>
      <w:r w:rsidRPr="002C6363">
        <w:rPr>
          <w:rFonts w:ascii="Georgia" w:hAnsi="Georgia"/>
        </w:rPr>
        <w:t>autorizzati al trattamento</w:t>
      </w:r>
      <w:r w:rsidR="00847B01" w:rsidRPr="002C6363">
        <w:rPr>
          <w:rFonts w:ascii="Georgia" w:hAnsi="Georgia"/>
        </w:rPr>
        <w:t xml:space="preserve"> </w:t>
      </w:r>
      <w:r w:rsidRPr="002C6363">
        <w:rPr>
          <w:rFonts w:ascii="Georgia" w:hAnsi="Georgia"/>
        </w:rPr>
        <w:t>che</w:t>
      </w:r>
      <w:r w:rsidR="00847B01" w:rsidRPr="002C6363">
        <w:rPr>
          <w:rFonts w:ascii="Georgia" w:hAnsi="Georgia"/>
        </w:rPr>
        <w:t xml:space="preserve"> </w:t>
      </w:r>
      <w:r w:rsidRPr="002C6363">
        <w:rPr>
          <w:rFonts w:ascii="Georgia" w:hAnsi="Georgia"/>
        </w:rPr>
        <w:t>dovranno</w:t>
      </w:r>
      <w:r w:rsidR="00847B01" w:rsidRPr="002C6363">
        <w:rPr>
          <w:rFonts w:ascii="Georgia" w:hAnsi="Georgia"/>
        </w:rPr>
        <w:t xml:space="preserve"> </w:t>
      </w:r>
      <w:r w:rsidRPr="002C6363">
        <w:rPr>
          <w:rFonts w:ascii="Georgia" w:hAnsi="Georgia"/>
        </w:rPr>
        <w:t>essere</w:t>
      </w:r>
      <w:r w:rsidR="00847B01" w:rsidRPr="002C6363">
        <w:rPr>
          <w:rFonts w:ascii="Georgia" w:hAnsi="Georgia"/>
        </w:rPr>
        <w:t xml:space="preserve"> </w:t>
      </w:r>
      <w:r w:rsidRPr="002C6363">
        <w:rPr>
          <w:rFonts w:ascii="Georgia" w:hAnsi="Georgia"/>
        </w:rPr>
        <w:t>espletate nelle</w:t>
      </w:r>
      <w:r w:rsidR="00847B01" w:rsidRPr="002C6363">
        <w:rPr>
          <w:rFonts w:ascii="Georgia" w:hAnsi="Georgia"/>
        </w:rPr>
        <w:t xml:space="preserve"> </w:t>
      </w:r>
      <w:r w:rsidRPr="002C6363">
        <w:rPr>
          <w:rFonts w:ascii="Georgia" w:hAnsi="Georgia"/>
        </w:rPr>
        <w:t>modalità e nei giorni che saranno preventivamente concordati;</w:t>
      </w:r>
    </w:p>
    <w:p w14:paraId="0C17BE38" w14:textId="4C4F9BAC" w:rsidR="00D674F0" w:rsidRPr="002C6363" w:rsidRDefault="00D674F0" w:rsidP="002C6363">
      <w:pPr>
        <w:pStyle w:val="Paragrafoelenco"/>
        <w:widowControl/>
        <w:numPr>
          <w:ilvl w:val="0"/>
          <w:numId w:val="8"/>
        </w:numPr>
        <w:jc w:val="both"/>
        <w:rPr>
          <w:rFonts w:ascii="Georgia" w:hAnsi="Georgia"/>
        </w:rPr>
      </w:pPr>
      <w:r w:rsidRPr="002C6363">
        <w:rPr>
          <w:rFonts w:ascii="Georgia" w:hAnsi="Georgia"/>
        </w:rPr>
        <w:t xml:space="preserve">revisione e/o aggiornamento della modulistica in uso agli uffici relativamente al GDPR; </w:t>
      </w:r>
    </w:p>
    <w:p w14:paraId="21759900" w14:textId="08DF742E" w:rsidR="00D674F0" w:rsidRPr="002C6363" w:rsidRDefault="00D674F0" w:rsidP="002C6363">
      <w:pPr>
        <w:pStyle w:val="Paragrafoelenco"/>
        <w:widowControl/>
        <w:numPr>
          <w:ilvl w:val="0"/>
          <w:numId w:val="8"/>
        </w:numPr>
        <w:jc w:val="both"/>
        <w:rPr>
          <w:rFonts w:ascii="Georgia" w:hAnsi="Georgia"/>
        </w:rPr>
      </w:pPr>
      <w:r w:rsidRPr="002C6363">
        <w:rPr>
          <w:rFonts w:ascii="Georgia" w:hAnsi="Georgia"/>
        </w:rPr>
        <w:t>valutazione di impatto sulla protezione dei dati;</w:t>
      </w:r>
    </w:p>
    <w:p w14:paraId="7FAC16F9" w14:textId="45AA1CB1" w:rsidR="00D674F0" w:rsidRDefault="00D674F0" w:rsidP="002C6363">
      <w:pPr>
        <w:pStyle w:val="Paragrafoelenco"/>
        <w:widowControl/>
        <w:numPr>
          <w:ilvl w:val="0"/>
          <w:numId w:val="8"/>
        </w:numPr>
        <w:jc w:val="both"/>
        <w:rPr>
          <w:rFonts w:ascii="Georgia" w:hAnsi="Georgia"/>
        </w:rPr>
      </w:pPr>
      <w:r w:rsidRPr="002C6363">
        <w:rPr>
          <w:rFonts w:ascii="Georgia" w:hAnsi="Georgia"/>
        </w:rPr>
        <w:t xml:space="preserve">supporto costante e tempestivo su pareri ed istanze afferenti </w:t>
      </w:r>
      <w:r w:rsidR="004A7474">
        <w:rPr>
          <w:rFonts w:ascii="Georgia" w:hAnsi="Georgia"/>
        </w:rPr>
        <w:t>a</w:t>
      </w:r>
      <w:r w:rsidRPr="002C6363">
        <w:rPr>
          <w:rFonts w:ascii="Georgia" w:hAnsi="Georgia"/>
        </w:rPr>
        <w:t>l servizio per tutta la durata dello stesso.</w:t>
      </w:r>
    </w:p>
    <w:p w14:paraId="2A1B89BE" w14:textId="49C94305" w:rsidR="00BA16CC" w:rsidRDefault="00BA16CC" w:rsidP="00BA16CC">
      <w:pPr>
        <w:widowControl/>
        <w:jc w:val="both"/>
        <w:rPr>
          <w:rFonts w:ascii="Georgia" w:hAnsi="Georgia"/>
        </w:rPr>
      </w:pPr>
    </w:p>
    <w:p w14:paraId="491D0230" w14:textId="36CD28C1" w:rsidR="00BA16CC" w:rsidRPr="00BA16CC" w:rsidRDefault="00BA16CC" w:rsidP="00BA16CC">
      <w:pPr>
        <w:widowControl/>
        <w:jc w:val="both"/>
        <w:rPr>
          <w:rFonts w:ascii="Georgia" w:hAnsi="Georgia"/>
          <w:b/>
          <w:bCs/>
        </w:rPr>
      </w:pPr>
      <w:r w:rsidRPr="00BA16CC">
        <w:rPr>
          <w:rFonts w:ascii="Georgia" w:hAnsi="Georgia"/>
          <w:b/>
          <w:bCs/>
        </w:rPr>
        <w:t>MODALITA’ DI ESECUZIONE DEL SERVIZIO</w:t>
      </w:r>
      <w:r w:rsidR="00ED7D8C">
        <w:rPr>
          <w:rFonts w:ascii="Georgia" w:hAnsi="Georgia"/>
          <w:b/>
          <w:bCs/>
        </w:rPr>
        <w:t xml:space="preserve">: </w:t>
      </w:r>
      <w:r w:rsidRPr="00BA16CC">
        <w:rPr>
          <w:rFonts w:ascii="Georgia" w:hAnsi="Georgia"/>
          <w:b/>
          <w:bCs/>
        </w:rPr>
        <w:t>PIATTAFORME</w:t>
      </w:r>
      <w:r w:rsidR="00ED7D8C">
        <w:rPr>
          <w:rFonts w:ascii="Georgia" w:hAnsi="Georgia"/>
          <w:b/>
          <w:bCs/>
        </w:rPr>
        <w:t xml:space="preserve"> e FORMAZIONE</w:t>
      </w:r>
    </w:p>
    <w:p w14:paraId="020D3D42" w14:textId="38925122" w:rsidR="00ED7D8C" w:rsidRDefault="00ED7D8C" w:rsidP="00BA16CC">
      <w:pPr>
        <w:widowControl/>
        <w:jc w:val="both"/>
        <w:rPr>
          <w:rFonts w:ascii="Georgia" w:hAnsi="Georgia"/>
        </w:rPr>
      </w:pPr>
      <w:r>
        <w:rPr>
          <w:rFonts w:ascii="Georgia" w:hAnsi="Georgia"/>
        </w:rPr>
        <w:t>PIATTAFORME ONLINE</w:t>
      </w:r>
    </w:p>
    <w:p w14:paraId="27DC158F" w14:textId="77A14CD3" w:rsidR="00BA16CC" w:rsidRDefault="00BA16CC" w:rsidP="00BA16CC">
      <w:pPr>
        <w:widowControl/>
        <w:jc w:val="both"/>
        <w:rPr>
          <w:rFonts w:ascii="Georgia" w:hAnsi="Georgia"/>
        </w:rPr>
      </w:pPr>
      <w:r>
        <w:rPr>
          <w:rFonts w:ascii="Georgia" w:hAnsi="Georgia"/>
        </w:rPr>
        <w:t>Per l’esecuzione del servizio l’operatore dovrà avvalersi di piattaforme digitali aventi le seguenti caratteristiche:</w:t>
      </w:r>
    </w:p>
    <w:p w14:paraId="6AFBE907" w14:textId="1BB25CBC" w:rsidR="004A7474" w:rsidRDefault="00BA16CC" w:rsidP="00BA16CC">
      <w:pPr>
        <w:pStyle w:val="Paragrafoelenco"/>
        <w:widowControl/>
        <w:numPr>
          <w:ilvl w:val="0"/>
          <w:numId w:val="13"/>
        </w:numPr>
        <w:jc w:val="both"/>
        <w:rPr>
          <w:rFonts w:ascii="Georgia" w:hAnsi="Georgia"/>
        </w:rPr>
      </w:pPr>
      <w:r>
        <w:rPr>
          <w:rFonts w:ascii="Georgia" w:hAnsi="Georgia"/>
        </w:rPr>
        <w:t>Piattaforma per la redazione del Registro dei trattamenti Dati, per la gestione della valutazione del rischio, per l’indicazione delle contromisure, per la calendarizzazione delle contromisure, per la redazione della DPIA, per la redazione del Data Breach. Alla piattaforma dovrà poter accedere, oltre al DPO, anche il Titolare ed il Responsabile del trattamento dati. La piattaforma deve consentire l’attuazione della privacy by design e deve prevedere analisi in base alla ISO 27000. L’azienda sviluppatrice deve rispettare gli standard ISO 9000.</w:t>
      </w:r>
      <w:r w:rsidR="003544E9">
        <w:rPr>
          <w:rFonts w:ascii="Georgia" w:hAnsi="Georgia"/>
        </w:rPr>
        <w:t xml:space="preserve"> </w:t>
      </w:r>
      <w:r w:rsidR="0071251D">
        <w:rPr>
          <w:rFonts w:ascii="Georgia" w:hAnsi="Georgia"/>
          <w:b/>
          <w:bCs/>
        </w:rPr>
        <w:t xml:space="preserve">La valutazione di impatto </w:t>
      </w:r>
      <w:r w:rsidR="0071251D" w:rsidRPr="003544E9">
        <w:rPr>
          <w:rFonts w:ascii="Georgia" w:hAnsi="Georgia"/>
          <w:b/>
          <w:bCs/>
        </w:rPr>
        <w:t xml:space="preserve">deve essere </w:t>
      </w:r>
      <w:r w:rsidR="0071251D">
        <w:rPr>
          <w:rFonts w:ascii="Georgia" w:hAnsi="Georgia"/>
          <w:b/>
          <w:bCs/>
        </w:rPr>
        <w:t>effettuata</w:t>
      </w:r>
      <w:r w:rsidR="0071251D" w:rsidRPr="003544E9">
        <w:rPr>
          <w:rFonts w:ascii="Georgia" w:hAnsi="Georgia"/>
          <w:b/>
          <w:bCs/>
        </w:rPr>
        <w:t xml:space="preserve"> secondo </w:t>
      </w:r>
      <w:r w:rsidR="0071251D">
        <w:rPr>
          <w:rFonts w:ascii="Georgia" w:hAnsi="Georgia"/>
          <w:b/>
          <w:bCs/>
        </w:rPr>
        <w:t xml:space="preserve">lo strumento per la valutazione del rischio </w:t>
      </w:r>
      <w:r w:rsidR="0071251D" w:rsidRPr="003544E9">
        <w:rPr>
          <w:rFonts w:ascii="Georgia" w:hAnsi="Georgia"/>
          <w:b/>
          <w:bCs/>
        </w:rPr>
        <w:t>ENISA</w:t>
      </w:r>
      <w:r w:rsidR="0071251D">
        <w:rPr>
          <w:rFonts w:ascii="Georgia" w:hAnsi="Georgia"/>
          <w:b/>
          <w:bCs/>
        </w:rPr>
        <w:t xml:space="preserve"> (European Union Agency for Cybersecurity) </w:t>
      </w:r>
      <w:r w:rsidR="0071251D">
        <w:rPr>
          <w:rFonts w:ascii="Georgia" w:hAnsi="Georgia"/>
        </w:rPr>
        <w:t>strumento elaborato da un gruppo di lavoro a cui ha partecipato il Garante della Privacy (</w:t>
      </w:r>
      <w:r w:rsidR="0071251D" w:rsidRPr="00CD36CA">
        <w:rPr>
          <w:rFonts w:ascii="Georgia" w:hAnsi="Georgia"/>
        </w:rPr>
        <w:t>https://www.garanteprivacy.it/home/docweb/-/docweb-display/docweb/9254237</w:t>
      </w:r>
      <w:r w:rsidR="0071251D">
        <w:rPr>
          <w:rFonts w:ascii="Georgia" w:hAnsi="Georgia"/>
        </w:rPr>
        <w:t>).</w:t>
      </w:r>
    </w:p>
    <w:p w14:paraId="5FAE65A7" w14:textId="77777777" w:rsidR="003656CA" w:rsidRDefault="00BA16CC" w:rsidP="003656CA">
      <w:pPr>
        <w:pStyle w:val="Paragrafoelenco"/>
        <w:widowControl/>
        <w:numPr>
          <w:ilvl w:val="0"/>
          <w:numId w:val="13"/>
        </w:numPr>
        <w:jc w:val="both"/>
        <w:rPr>
          <w:rFonts w:ascii="Georgia" w:hAnsi="Georgia"/>
        </w:rPr>
      </w:pPr>
      <w:r w:rsidRPr="003656CA">
        <w:rPr>
          <w:rFonts w:ascii="Georgia" w:hAnsi="Georgia"/>
        </w:rPr>
        <w:t>Piattaforma Repository per la modulistica</w:t>
      </w:r>
      <w:r w:rsidR="003656CA" w:rsidRPr="003656CA">
        <w:rPr>
          <w:rFonts w:ascii="Georgia" w:hAnsi="Georgia"/>
        </w:rPr>
        <w:t xml:space="preserve"> con dei modelli già predisposti relativi a:</w:t>
      </w:r>
    </w:p>
    <w:p w14:paraId="6C9D860B" w14:textId="35F22F05" w:rsidR="003656CA" w:rsidRPr="003656CA" w:rsidRDefault="003656CA" w:rsidP="003656CA">
      <w:pPr>
        <w:pStyle w:val="Paragrafoelenco"/>
        <w:widowControl/>
        <w:numPr>
          <w:ilvl w:val="1"/>
          <w:numId w:val="13"/>
        </w:numPr>
        <w:jc w:val="both"/>
        <w:rPr>
          <w:rFonts w:ascii="Georgia" w:hAnsi="Georgia"/>
        </w:rPr>
      </w:pPr>
      <w:r w:rsidRPr="003656CA">
        <w:rPr>
          <w:rFonts w:ascii="Georgia" w:hAnsi="Georgia"/>
        </w:rPr>
        <w:t>informative a tutto il personale</w:t>
      </w:r>
      <w:r>
        <w:rPr>
          <w:rFonts w:ascii="Georgia" w:hAnsi="Georgia"/>
        </w:rPr>
        <w:t xml:space="preserve"> (docenti ed ATA)</w:t>
      </w:r>
    </w:p>
    <w:p w14:paraId="0D009C2B" w14:textId="295960BA" w:rsidR="00BA16CC" w:rsidRDefault="003656CA" w:rsidP="003656CA">
      <w:pPr>
        <w:pStyle w:val="Paragrafoelenco"/>
        <w:widowControl/>
        <w:numPr>
          <w:ilvl w:val="1"/>
          <w:numId w:val="13"/>
        </w:numPr>
        <w:jc w:val="both"/>
        <w:rPr>
          <w:rFonts w:ascii="Georgia" w:hAnsi="Georgia"/>
        </w:rPr>
      </w:pPr>
      <w:r>
        <w:rPr>
          <w:rFonts w:ascii="Georgia" w:hAnsi="Georgia"/>
        </w:rPr>
        <w:t>informative ad alunni e tutori</w:t>
      </w:r>
    </w:p>
    <w:p w14:paraId="64E088EC" w14:textId="495B6C68" w:rsidR="003656CA" w:rsidRDefault="003656CA" w:rsidP="003656CA">
      <w:pPr>
        <w:pStyle w:val="Paragrafoelenco"/>
        <w:widowControl/>
        <w:numPr>
          <w:ilvl w:val="1"/>
          <w:numId w:val="13"/>
        </w:numPr>
        <w:jc w:val="both"/>
        <w:rPr>
          <w:rFonts w:ascii="Georgia" w:hAnsi="Georgia"/>
        </w:rPr>
      </w:pPr>
      <w:r>
        <w:rPr>
          <w:rFonts w:ascii="Georgia" w:hAnsi="Georgia"/>
        </w:rPr>
        <w:t>informative fornitori</w:t>
      </w:r>
    </w:p>
    <w:p w14:paraId="49C0B24C" w14:textId="28D57F89" w:rsidR="003656CA" w:rsidRPr="003656CA" w:rsidRDefault="003656CA" w:rsidP="003656CA">
      <w:pPr>
        <w:pStyle w:val="Paragrafoelenco"/>
        <w:widowControl/>
        <w:numPr>
          <w:ilvl w:val="1"/>
          <w:numId w:val="13"/>
        </w:numPr>
        <w:jc w:val="both"/>
        <w:rPr>
          <w:rFonts w:ascii="Georgia" w:hAnsi="Georgia"/>
        </w:rPr>
      </w:pPr>
      <w:r>
        <w:rPr>
          <w:rFonts w:ascii="Georgia" w:hAnsi="Georgia"/>
        </w:rPr>
        <w:t>autorizzazione/incarico</w:t>
      </w:r>
      <w:r w:rsidRPr="003656CA">
        <w:rPr>
          <w:rFonts w:ascii="Georgia" w:hAnsi="Georgia"/>
        </w:rPr>
        <w:t xml:space="preserve"> a tutto il personale</w:t>
      </w:r>
      <w:r>
        <w:rPr>
          <w:rFonts w:ascii="Georgia" w:hAnsi="Georgia"/>
        </w:rPr>
        <w:t xml:space="preserve"> (docenti ed ATA)</w:t>
      </w:r>
    </w:p>
    <w:p w14:paraId="0084E97A" w14:textId="0095EF5F" w:rsidR="003656CA" w:rsidRDefault="003656CA" w:rsidP="003656CA">
      <w:pPr>
        <w:pStyle w:val="Paragrafoelenco"/>
        <w:widowControl/>
        <w:numPr>
          <w:ilvl w:val="1"/>
          <w:numId w:val="13"/>
        </w:numPr>
        <w:jc w:val="both"/>
        <w:rPr>
          <w:rFonts w:ascii="Georgia" w:hAnsi="Georgia"/>
        </w:rPr>
      </w:pPr>
      <w:r>
        <w:rPr>
          <w:rFonts w:ascii="Georgia" w:hAnsi="Georgia"/>
        </w:rPr>
        <w:t>autorizzazione/incarico a responsabili esterni (ditta assistenza, ditta copiatrici, ecc.)</w:t>
      </w:r>
    </w:p>
    <w:p w14:paraId="3D2FFD39" w14:textId="7EE7927F" w:rsidR="003656CA" w:rsidRDefault="003656CA" w:rsidP="003656CA">
      <w:pPr>
        <w:pStyle w:val="Paragrafoelenco"/>
        <w:widowControl/>
        <w:numPr>
          <w:ilvl w:val="1"/>
          <w:numId w:val="13"/>
        </w:numPr>
        <w:jc w:val="both"/>
        <w:rPr>
          <w:rFonts w:ascii="Georgia" w:hAnsi="Georgia"/>
        </w:rPr>
      </w:pPr>
      <w:r>
        <w:rPr>
          <w:rFonts w:ascii="Georgia" w:hAnsi="Georgia"/>
        </w:rPr>
        <w:t>autorizzazione/incarico a figure interne (Resp. Credenziali, Backup, ecc)</w:t>
      </w:r>
    </w:p>
    <w:p w14:paraId="535AB2D0" w14:textId="0D5D1A17" w:rsidR="003656CA" w:rsidRDefault="003656CA" w:rsidP="003656CA">
      <w:pPr>
        <w:pStyle w:val="Paragrafoelenco"/>
        <w:widowControl/>
        <w:numPr>
          <w:ilvl w:val="1"/>
          <w:numId w:val="13"/>
        </w:numPr>
        <w:jc w:val="both"/>
        <w:rPr>
          <w:rFonts w:ascii="Georgia" w:hAnsi="Georgia"/>
        </w:rPr>
      </w:pPr>
      <w:r>
        <w:rPr>
          <w:rFonts w:ascii="Georgia" w:hAnsi="Georgia"/>
        </w:rPr>
        <w:t>autorizzazione/incarico a ulteriori figure esterne</w:t>
      </w:r>
    </w:p>
    <w:p w14:paraId="47BE89AB" w14:textId="63828A00" w:rsidR="003656CA" w:rsidRDefault="003656CA" w:rsidP="003656CA">
      <w:pPr>
        <w:widowControl/>
        <w:ind w:left="720"/>
        <w:jc w:val="both"/>
        <w:rPr>
          <w:rFonts w:ascii="Georgia" w:hAnsi="Georgia"/>
        </w:rPr>
      </w:pPr>
      <w:r>
        <w:rPr>
          <w:rFonts w:ascii="Georgia" w:hAnsi="Georgia"/>
        </w:rPr>
        <w:t>Tutta la modulistica deve prevedere manualistica per il personale.</w:t>
      </w:r>
    </w:p>
    <w:p w14:paraId="1587949D" w14:textId="761680E6" w:rsidR="003656CA" w:rsidRDefault="003656CA" w:rsidP="003656CA">
      <w:pPr>
        <w:pStyle w:val="Paragrafoelenco"/>
        <w:widowControl/>
        <w:numPr>
          <w:ilvl w:val="0"/>
          <w:numId w:val="13"/>
        </w:numPr>
        <w:jc w:val="both"/>
        <w:rPr>
          <w:rFonts w:ascii="Georgia" w:hAnsi="Georgia"/>
        </w:rPr>
      </w:pPr>
      <w:r w:rsidRPr="003656CA">
        <w:rPr>
          <w:rFonts w:ascii="Georgia" w:hAnsi="Georgia"/>
        </w:rPr>
        <w:t xml:space="preserve">Piattaforma </w:t>
      </w:r>
      <w:r>
        <w:rPr>
          <w:rFonts w:ascii="Georgia" w:hAnsi="Georgia"/>
        </w:rPr>
        <w:t>FORUM e FAQ per lo scambio di pareri e possibilità di richiedere pareri.</w:t>
      </w:r>
    </w:p>
    <w:p w14:paraId="0051303E" w14:textId="77777777" w:rsidR="003544E9" w:rsidRDefault="003656CA" w:rsidP="003656CA">
      <w:pPr>
        <w:pStyle w:val="Paragrafoelenco"/>
        <w:widowControl/>
        <w:numPr>
          <w:ilvl w:val="0"/>
          <w:numId w:val="13"/>
        </w:numPr>
        <w:jc w:val="both"/>
        <w:rPr>
          <w:rFonts w:ascii="Georgia" w:hAnsi="Georgia"/>
        </w:rPr>
      </w:pPr>
      <w:r>
        <w:rPr>
          <w:rFonts w:ascii="Georgia" w:hAnsi="Georgia"/>
        </w:rPr>
        <w:t>Piattaforma</w:t>
      </w:r>
      <w:r w:rsidR="003544E9">
        <w:rPr>
          <w:rFonts w:ascii="Georgia" w:hAnsi="Georgia"/>
        </w:rPr>
        <w:t xml:space="preserve"> di Formazione per la fruizione di corsi in qualsiasi momento da parte del personale scolastico sia docente che ATA, con particolare focalizzazione al personale </w:t>
      </w:r>
      <w:r w:rsidR="003544E9">
        <w:rPr>
          <w:rFonts w:ascii="Georgia" w:hAnsi="Georgia"/>
        </w:rPr>
        <w:lastRenderedPageBreak/>
        <w:t>supplente che ha bisogno di essere formato in fase di assunzione del servizio. La piattaforma deve avere disponibili almeno i seguenti corsi:</w:t>
      </w:r>
    </w:p>
    <w:p w14:paraId="59A3703D" w14:textId="77777777" w:rsidR="003544E9" w:rsidRDefault="003544E9" w:rsidP="003544E9">
      <w:pPr>
        <w:pStyle w:val="Paragrafoelenco"/>
        <w:widowControl/>
        <w:numPr>
          <w:ilvl w:val="1"/>
          <w:numId w:val="13"/>
        </w:numPr>
        <w:jc w:val="both"/>
        <w:rPr>
          <w:rFonts w:ascii="Georgia" w:hAnsi="Georgia"/>
        </w:rPr>
      </w:pPr>
      <w:r>
        <w:rPr>
          <w:rFonts w:ascii="Georgia" w:hAnsi="Georgia"/>
        </w:rPr>
        <w:t>Corso Privacy personale docente;</w:t>
      </w:r>
    </w:p>
    <w:p w14:paraId="6E1CBEB4" w14:textId="77777777" w:rsidR="003544E9" w:rsidRDefault="003544E9" w:rsidP="003544E9">
      <w:pPr>
        <w:pStyle w:val="Paragrafoelenco"/>
        <w:widowControl/>
        <w:numPr>
          <w:ilvl w:val="1"/>
          <w:numId w:val="13"/>
        </w:numPr>
        <w:jc w:val="both"/>
        <w:rPr>
          <w:rFonts w:ascii="Georgia" w:hAnsi="Georgia"/>
        </w:rPr>
      </w:pPr>
      <w:r>
        <w:rPr>
          <w:rFonts w:ascii="Georgia" w:hAnsi="Georgia"/>
        </w:rPr>
        <w:t>Corso Privacy personale ATA di segreteria;</w:t>
      </w:r>
    </w:p>
    <w:p w14:paraId="41C70350" w14:textId="77777777" w:rsidR="003544E9" w:rsidRDefault="003544E9" w:rsidP="003544E9">
      <w:pPr>
        <w:pStyle w:val="Paragrafoelenco"/>
        <w:widowControl/>
        <w:numPr>
          <w:ilvl w:val="1"/>
          <w:numId w:val="13"/>
        </w:numPr>
        <w:jc w:val="both"/>
        <w:rPr>
          <w:rFonts w:ascii="Georgia" w:hAnsi="Georgia"/>
        </w:rPr>
      </w:pPr>
      <w:r>
        <w:rPr>
          <w:rFonts w:ascii="Georgia" w:hAnsi="Georgia"/>
        </w:rPr>
        <w:t>Corso Privacy personale ATA Collaboratori Scolastici;</w:t>
      </w:r>
    </w:p>
    <w:p w14:paraId="60556104" w14:textId="729EC8B7" w:rsidR="003544E9" w:rsidRDefault="003544E9" w:rsidP="003544E9">
      <w:pPr>
        <w:pStyle w:val="Paragrafoelenco"/>
        <w:widowControl/>
        <w:numPr>
          <w:ilvl w:val="1"/>
          <w:numId w:val="13"/>
        </w:numPr>
        <w:jc w:val="both"/>
        <w:rPr>
          <w:rFonts w:ascii="Georgia" w:hAnsi="Georgia"/>
        </w:rPr>
      </w:pPr>
      <w:r>
        <w:rPr>
          <w:rFonts w:ascii="Georgia" w:hAnsi="Georgia"/>
        </w:rPr>
        <w:t>Corso Privacy personale gruppo DS (collaboratori DS, funzioni strumentali, responsabile sito, responsabile viaggi istruzione, RSU, responsabili progetti PON);</w:t>
      </w:r>
    </w:p>
    <w:p w14:paraId="585BE061" w14:textId="701E41B7" w:rsidR="003656CA" w:rsidRDefault="003544E9" w:rsidP="003544E9">
      <w:pPr>
        <w:pStyle w:val="Paragrafoelenco"/>
        <w:widowControl/>
        <w:numPr>
          <w:ilvl w:val="1"/>
          <w:numId w:val="13"/>
        </w:numPr>
        <w:jc w:val="both"/>
        <w:rPr>
          <w:rFonts w:ascii="Georgia" w:hAnsi="Georgia"/>
        </w:rPr>
      </w:pPr>
      <w:r>
        <w:rPr>
          <w:rFonts w:ascii="Georgia" w:hAnsi="Georgia"/>
        </w:rPr>
        <w:t>Corso Sicurezza informatica.</w:t>
      </w:r>
    </w:p>
    <w:p w14:paraId="53CC0BC8" w14:textId="603F572C" w:rsidR="003544E9" w:rsidRDefault="003544E9" w:rsidP="003544E9">
      <w:pPr>
        <w:widowControl/>
        <w:jc w:val="both"/>
        <w:rPr>
          <w:rFonts w:ascii="Georgia" w:hAnsi="Georgia"/>
        </w:rPr>
      </w:pPr>
    </w:p>
    <w:p w14:paraId="79001A4F" w14:textId="53010569" w:rsidR="00ED7D8C" w:rsidRDefault="00ED7D8C" w:rsidP="003544E9">
      <w:pPr>
        <w:widowControl/>
        <w:jc w:val="both"/>
        <w:rPr>
          <w:rFonts w:ascii="Georgia" w:hAnsi="Georgia"/>
        </w:rPr>
      </w:pPr>
      <w:r>
        <w:rPr>
          <w:rFonts w:ascii="Georgia" w:hAnsi="Georgia"/>
        </w:rPr>
        <w:t>FORMAZIONE:</w:t>
      </w:r>
    </w:p>
    <w:p w14:paraId="693974B1" w14:textId="30C6C4BD" w:rsidR="00ED7D8C" w:rsidRDefault="00ED7D8C" w:rsidP="003544E9">
      <w:pPr>
        <w:widowControl/>
        <w:jc w:val="both"/>
        <w:rPr>
          <w:rFonts w:ascii="Georgia" w:hAnsi="Georgia"/>
        </w:rPr>
      </w:pPr>
      <w:r>
        <w:rPr>
          <w:rFonts w:ascii="Georgia" w:hAnsi="Georgia"/>
        </w:rPr>
        <w:t>Il servizio di DPO deve prevedere la formazione erogata da personale professionale e con documentata esperienza cosi organizzata:</w:t>
      </w:r>
    </w:p>
    <w:p w14:paraId="54766631" w14:textId="3F862730" w:rsidR="00ED7D8C" w:rsidRDefault="00ED7D8C" w:rsidP="00ED7D8C">
      <w:pPr>
        <w:pStyle w:val="Paragrafoelenco"/>
        <w:widowControl/>
        <w:numPr>
          <w:ilvl w:val="0"/>
          <w:numId w:val="14"/>
        </w:numPr>
        <w:jc w:val="both"/>
        <w:rPr>
          <w:rFonts w:ascii="Georgia" w:hAnsi="Georgia"/>
        </w:rPr>
      </w:pPr>
      <w:r>
        <w:rPr>
          <w:rFonts w:ascii="Georgia" w:hAnsi="Georgia"/>
        </w:rPr>
        <w:t xml:space="preserve">Corso della durata di </w:t>
      </w:r>
      <w:r w:rsidR="0071251D">
        <w:rPr>
          <w:rFonts w:ascii="Georgia" w:hAnsi="Georgia"/>
        </w:rPr>
        <w:t>2</w:t>
      </w:r>
      <w:r>
        <w:rPr>
          <w:rFonts w:ascii="Georgia" w:hAnsi="Georgia"/>
        </w:rPr>
        <w:t xml:space="preserve"> ore al personale sulla privacy e sicurezza informatica destinato al DS, DSGA, personale ATA di segreteria, collaboratori DS, funzioni strumentali, responsabile sito, responsabile viaggi istruzione, RSU, responsabili progetti PON, responsabili progetti;</w:t>
      </w:r>
    </w:p>
    <w:p w14:paraId="7EC940CF" w14:textId="327D61D7" w:rsidR="00ED7D8C" w:rsidRDefault="00ED7D8C" w:rsidP="00ED7D8C">
      <w:pPr>
        <w:pStyle w:val="Paragrafoelenco"/>
        <w:widowControl/>
        <w:numPr>
          <w:ilvl w:val="0"/>
          <w:numId w:val="14"/>
        </w:numPr>
        <w:jc w:val="both"/>
        <w:rPr>
          <w:rFonts w:ascii="Georgia" w:hAnsi="Georgia"/>
        </w:rPr>
      </w:pPr>
      <w:r>
        <w:rPr>
          <w:rFonts w:ascii="Georgia" w:hAnsi="Georgia"/>
        </w:rPr>
        <w:t xml:space="preserve">Corso della durata di </w:t>
      </w:r>
      <w:r w:rsidR="0071251D">
        <w:rPr>
          <w:rFonts w:ascii="Georgia" w:hAnsi="Georgia"/>
        </w:rPr>
        <w:t>un’</w:t>
      </w:r>
      <w:r>
        <w:rPr>
          <w:rFonts w:ascii="Georgia" w:hAnsi="Georgia"/>
        </w:rPr>
        <w:t>or</w:t>
      </w:r>
      <w:r w:rsidR="0071251D">
        <w:rPr>
          <w:rFonts w:ascii="Georgia" w:hAnsi="Georgia"/>
        </w:rPr>
        <w:t>a</w:t>
      </w:r>
      <w:r>
        <w:rPr>
          <w:rFonts w:ascii="Georgia" w:hAnsi="Georgia"/>
        </w:rPr>
        <w:t xml:space="preserve"> al personale docente e ATA (Collaboratori Scolastici e Assistenti Tecnici) sulla privacy e sicurezza informatica;</w:t>
      </w:r>
    </w:p>
    <w:p w14:paraId="6EDAC3B1" w14:textId="570D7025" w:rsidR="00ED7D8C" w:rsidRDefault="00ED7D8C" w:rsidP="00ED7D8C">
      <w:pPr>
        <w:pStyle w:val="Paragrafoelenco"/>
        <w:widowControl/>
        <w:numPr>
          <w:ilvl w:val="0"/>
          <w:numId w:val="14"/>
        </w:numPr>
        <w:jc w:val="both"/>
        <w:rPr>
          <w:rFonts w:ascii="Georgia" w:hAnsi="Georgia"/>
        </w:rPr>
      </w:pPr>
      <w:r>
        <w:rPr>
          <w:rFonts w:ascii="Georgia" w:hAnsi="Georgia"/>
        </w:rPr>
        <w:t>Almeno 3 corsi annuali della durata di 2 ore ciascuno per le figure apicali (DS e DSGA);</w:t>
      </w:r>
    </w:p>
    <w:p w14:paraId="3994308E" w14:textId="0D4743E1" w:rsidR="00ED7D8C" w:rsidRDefault="00ED7D8C" w:rsidP="00ED7D8C">
      <w:pPr>
        <w:widowControl/>
        <w:jc w:val="both"/>
        <w:rPr>
          <w:rFonts w:ascii="Georgia" w:hAnsi="Georgia"/>
        </w:rPr>
      </w:pPr>
      <w:r>
        <w:rPr>
          <w:rFonts w:ascii="Georgia" w:hAnsi="Georgia"/>
        </w:rPr>
        <w:t>I corsi</w:t>
      </w:r>
      <w:r w:rsidR="0071251D">
        <w:rPr>
          <w:rFonts w:ascii="Georgia" w:hAnsi="Georgia"/>
        </w:rPr>
        <w:t xml:space="preserve"> saranno</w:t>
      </w:r>
      <w:r>
        <w:rPr>
          <w:rFonts w:ascii="Georgia" w:hAnsi="Georgia"/>
        </w:rPr>
        <w:t xml:space="preserve"> erogati in videoconferenza e devono prevedere la registrazione degli stessi</w:t>
      </w:r>
      <w:r w:rsidR="0071251D">
        <w:rPr>
          <w:rFonts w:ascii="Georgia" w:hAnsi="Georgia"/>
        </w:rPr>
        <w:t xml:space="preserve"> al fine di rilasciare idoneo certificato di partecipazione</w:t>
      </w:r>
      <w:r>
        <w:rPr>
          <w:rFonts w:ascii="Georgia" w:hAnsi="Georgia"/>
        </w:rPr>
        <w:t xml:space="preserve">. Il video della registrazione dovrà essere fruibile </w:t>
      </w:r>
      <w:r w:rsidR="00293D4A">
        <w:rPr>
          <w:rFonts w:ascii="Georgia" w:hAnsi="Georgia"/>
        </w:rPr>
        <w:t xml:space="preserve">online </w:t>
      </w:r>
      <w:r>
        <w:rPr>
          <w:rFonts w:ascii="Georgia" w:hAnsi="Georgia"/>
        </w:rPr>
        <w:t>da parte dell’istituto per un periodo minimo di 6 mesi.</w:t>
      </w:r>
    </w:p>
    <w:p w14:paraId="3E35BD10" w14:textId="49E07E85" w:rsidR="00293D4A" w:rsidRPr="00ED7D8C" w:rsidRDefault="00293D4A" w:rsidP="00ED7D8C">
      <w:pPr>
        <w:widowControl/>
        <w:jc w:val="both"/>
        <w:rPr>
          <w:rFonts w:ascii="Georgia" w:hAnsi="Georgia"/>
        </w:rPr>
      </w:pPr>
      <w:r>
        <w:rPr>
          <w:rFonts w:ascii="Georgia" w:hAnsi="Georgia"/>
        </w:rPr>
        <w:t>I corsi dovranno essere erogati per ogni anno di servizio.</w:t>
      </w:r>
    </w:p>
    <w:p w14:paraId="7E17AED4" w14:textId="6D9AFED0" w:rsidR="00BA16CC" w:rsidRDefault="00BA16CC" w:rsidP="004A7474">
      <w:pPr>
        <w:widowControl/>
        <w:jc w:val="both"/>
        <w:rPr>
          <w:rFonts w:ascii="Georgia" w:hAnsi="Georgia"/>
        </w:rPr>
      </w:pPr>
    </w:p>
    <w:p w14:paraId="567908F0" w14:textId="7869C3C1" w:rsidR="00293D4A" w:rsidRPr="004A7474" w:rsidRDefault="00293D4A" w:rsidP="00293D4A">
      <w:pPr>
        <w:widowControl/>
        <w:jc w:val="both"/>
        <w:rPr>
          <w:rFonts w:ascii="Georgia" w:hAnsi="Georgia"/>
          <w:b/>
          <w:bCs/>
        </w:rPr>
      </w:pPr>
      <w:r>
        <w:rPr>
          <w:rFonts w:ascii="Georgia" w:hAnsi="Georgia"/>
          <w:b/>
          <w:bCs/>
        </w:rPr>
        <w:t xml:space="preserve">REQUISITI DELLA FIGURA CHE SVOLGE L’INCARICO DI DPO </w:t>
      </w:r>
    </w:p>
    <w:p w14:paraId="6E2E5EE1" w14:textId="4A19A36F" w:rsidR="00BA16CC" w:rsidRDefault="00293D4A" w:rsidP="00293D4A">
      <w:pPr>
        <w:widowControl/>
        <w:jc w:val="both"/>
        <w:rPr>
          <w:rFonts w:ascii="Georgia" w:hAnsi="Georgia"/>
        </w:rPr>
      </w:pPr>
      <w:r>
        <w:rPr>
          <w:rFonts w:ascii="Georgia" w:hAnsi="Georgia"/>
        </w:rPr>
        <w:t>La persona fisica che svolge l’incarico di DPO e che sarà notificata al Garante per la Protezione dei Dati Personali dovrà possedere i seguenti titoli esperienze:</w:t>
      </w:r>
    </w:p>
    <w:p w14:paraId="3F502ADE" w14:textId="26A386AB" w:rsidR="00293D4A" w:rsidRPr="00293D4A" w:rsidRDefault="00293D4A" w:rsidP="00293D4A">
      <w:pPr>
        <w:pStyle w:val="Paragrafoelenco"/>
        <w:widowControl/>
        <w:numPr>
          <w:ilvl w:val="0"/>
          <w:numId w:val="13"/>
        </w:numPr>
        <w:jc w:val="both"/>
        <w:rPr>
          <w:rFonts w:ascii="Georgia" w:hAnsi="Georgia"/>
        </w:rPr>
      </w:pPr>
      <w:r w:rsidRPr="00293D4A">
        <w:rPr>
          <w:rFonts w:ascii="Georgia" w:hAnsi="Georgia"/>
        </w:rPr>
        <w:t xml:space="preserve">soggetti che posseggano un'adeguata conoscenza della normativa e delle prassi di gestione dei dati personali, in particolare afferenti al settore scolastico, anche in termini di misure tecniche e organizzative o di misure atte a garantire la sicurezza dei dati ovvero misure adeguate di sicurezza ICT, logica ed organizzativa e che siano in possesso dei seguenti indispensabili </w:t>
      </w:r>
      <w:r w:rsidRPr="00293D4A">
        <w:rPr>
          <w:rFonts w:ascii="Georgia" w:hAnsi="Georgia"/>
          <w:b/>
        </w:rPr>
        <w:t>requisiti di accesso</w:t>
      </w:r>
      <w:r w:rsidRPr="00293D4A">
        <w:rPr>
          <w:rFonts w:ascii="Georgia" w:hAnsi="Georgia"/>
        </w:rPr>
        <w:t xml:space="preserve">: </w:t>
      </w:r>
    </w:p>
    <w:p w14:paraId="01895733" w14:textId="77777777" w:rsidR="00293D4A" w:rsidRPr="00847B01" w:rsidRDefault="00293D4A" w:rsidP="00293D4A">
      <w:pPr>
        <w:widowControl/>
        <w:rPr>
          <w:rFonts w:ascii="Georgia" w:hAnsi="Georgia" w:cs="Calibri"/>
          <w:color w:val="000000"/>
        </w:rPr>
      </w:pPr>
    </w:p>
    <w:p w14:paraId="5F8A46EE" w14:textId="77777777" w:rsidR="006A3E13" w:rsidRDefault="00293D4A" w:rsidP="00293D4A">
      <w:pPr>
        <w:pStyle w:val="Paragrafoelenco"/>
        <w:widowControl/>
        <w:numPr>
          <w:ilvl w:val="0"/>
          <w:numId w:val="15"/>
        </w:numPr>
        <w:jc w:val="both"/>
        <w:rPr>
          <w:rFonts w:ascii="Georgia" w:hAnsi="Georgia"/>
        </w:rPr>
      </w:pPr>
      <w:r w:rsidRPr="00293D4A">
        <w:rPr>
          <w:rFonts w:ascii="Georgia" w:hAnsi="Georgia"/>
        </w:rPr>
        <w:t xml:space="preserve">Possesso di </w:t>
      </w:r>
      <w:r w:rsidR="0071251D">
        <w:rPr>
          <w:rFonts w:ascii="Georgia" w:hAnsi="Georgia"/>
        </w:rPr>
        <w:t>uno dei seguenti titoli con relativa esperienza</w:t>
      </w:r>
      <w:r w:rsidR="006A3E13">
        <w:rPr>
          <w:rFonts w:ascii="Georgia" w:hAnsi="Georgia"/>
        </w:rPr>
        <w:t xml:space="preserve">: </w:t>
      </w:r>
    </w:p>
    <w:p w14:paraId="09D9CCBB" w14:textId="77777777" w:rsidR="006A3E13" w:rsidRDefault="00293D4A" w:rsidP="006A3E13">
      <w:pPr>
        <w:pStyle w:val="Paragrafoelenco"/>
        <w:widowControl/>
        <w:numPr>
          <w:ilvl w:val="1"/>
          <w:numId w:val="15"/>
        </w:numPr>
        <w:jc w:val="both"/>
        <w:rPr>
          <w:rFonts w:ascii="Georgia" w:hAnsi="Georgia"/>
        </w:rPr>
      </w:pPr>
      <w:r w:rsidRPr="00293D4A">
        <w:rPr>
          <w:rFonts w:ascii="Georgia" w:hAnsi="Georgia"/>
        </w:rPr>
        <w:t>diploma di laurea in ingegneria o informatica</w:t>
      </w:r>
      <w:r>
        <w:rPr>
          <w:rFonts w:ascii="Georgia" w:hAnsi="Georgia"/>
        </w:rPr>
        <w:t xml:space="preserve"> o materie giuridiche economiche</w:t>
      </w:r>
      <w:r w:rsidRPr="00293D4A">
        <w:rPr>
          <w:rFonts w:ascii="Georgia" w:hAnsi="Georgia"/>
        </w:rPr>
        <w:t xml:space="preserve"> ovvero laurea equiparata ai sensi della normativa vigente</w:t>
      </w:r>
      <w:r w:rsidRPr="006A3E13">
        <w:rPr>
          <w:rFonts w:ascii="Georgia" w:hAnsi="Georgia"/>
        </w:rPr>
        <w:t xml:space="preserve"> in materie tecnico-informatiche con competenze certificate nell’ambito del settore scolastico</w:t>
      </w:r>
    </w:p>
    <w:p w14:paraId="741CEA68" w14:textId="77777777" w:rsidR="006A3E13" w:rsidRDefault="00293D4A" w:rsidP="006A3E13">
      <w:pPr>
        <w:pStyle w:val="Paragrafoelenco"/>
        <w:widowControl/>
        <w:numPr>
          <w:ilvl w:val="1"/>
          <w:numId w:val="15"/>
        </w:numPr>
        <w:jc w:val="both"/>
        <w:rPr>
          <w:rFonts w:ascii="Georgia" w:hAnsi="Georgia"/>
        </w:rPr>
      </w:pPr>
      <w:r w:rsidRPr="006A3E13">
        <w:rPr>
          <w:rFonts w:ascii="Georgia" w:hAnsi="Georgia"/>
        </w:rPr>
        <w:t xml:space="preserve">diploma di laurea in giurisprudenza ovvero laurea equiparata ai sensi della normativa vigente in materie giuridico-economiche con competenze certificate nell’ambito del settore informatico </w:t>
      </w:r>
    </w:p>
    <w:p w14:paraId="413C39A4" w14:textId="613973D0" w:rsidR="00FD278A" w:rsidRPr="006A3E13" w:rsidRDefault="00293D4A" w:rsidP="006A3E13">
      <w:pPr>
        <w:pStyle w:val="Paragrafoelenco"/>
        <w:widowControl/>
        <w:numPr>
          <w:ilvl w:val="1"/>
          <w:numId w:val="15"/>
        </w:numPr>
        <w:jc w:val="both"/>
        <w:rPr>
          <w:rFonts w:ascii="Georgia" w:hAnsi="Georgia"/>
        </w:rPr>
      </w:pPr>
      <w:r w:rsidRPr="006A3E13">
        <w:rPr>
          <w:rFonts w:ascii="Georgia" w:hAnsi="Georgia"/>
        </w:rPr>
        <w:t>diploma di perito con almeno dieci anni di esperienza (perito elettronico, informatico, elettrico o equivalente) con competenze certificate nell’ambito del settore scolastico nell’ambito del settore scolastico e della sicurezza informatica e privacy;</w:t>
      </w:r>
    </w:p>
    <w:p w14:paraId="359B603A" w14:textId="77777777" w:rsidR="00FD278A" w:rsidRDefault="00FD278A" w:rsidP="00293D4A">
      <w:pPr>
        <w:pStyle w:val="Paragrafoelenco"/>
        <w:widowControl/>
        <w:numPr>
          <w:ilvl w:val="0"/>
          <w:numId w:val="15"/>
        </w:numPr>
        <w:jc w:val="both"/>
        <w:rPr>
          <w:rFonts w:ascii="Georgia" w:hAnsi="Georgia"/>
        </w:rPr>
      </w:pPr>
      <w:r w:rsidRPr="00FD278A">
        <w:rPr>
          <w:rFonts w:ascii="Georgia" w:hAnsi="Georgia"/>
        </w:rPr>
        <w:t>Esperienza di s</w:t>
      </w:r>
      <w:r w:rsidR="00293D4A" w:rsidRPr="00FD278A">
        <w:rPr>
          <w:rFonts w:ascii="Georgia" w:hAnsi="Georgia"/>
        </w:rPr>
        <w:t xml:space="preserve">volgimento del Ruolo di DPO presso strutture pubbliche </w:t>
      </w:r>
      <w:r w:rsidRPr="00FD278A">
        <w:rPr>
          <w:rFonts w:ascii="Georgia" w:hAnsi="Georgia"/>
        </w:rPr>
        <w:t>(almeno 20 strutture)</w:t>
      </w:r>
      <w:r w:rsidR="00293D4A" w:rsidRPr="00FD278A">
        <w:rPr>
          <w:rFonts w:ascii="Georgia" w:hAnsi="Georgia"/>
        </w:rPr>
        <w:t>.</w:t>
      </w:r>
    </w:p>
    <w:p w14:paraId="793F4A2D" w14:textId="6FF609B1" w:rsidR="00293D4A" w:rsidRDefault="00293D4A" w:rsidP="00293D4A">
      <w:pPr>
        <w:pStyle w:val="Paragrafoelenco"/>
        <w:widowControl/>
        <w:numPr>
          <w:ilvl w:val="0"/>
          <w:numId w:val="15"/>
        </w:numPr>
        <w:jc w:val="both"/>
        <w:rPr>
          <w:rFonts w:ascii="Georgia" w:hAnsi="Georgia"/>
        </w:rPr>
      </w:pPr>
      <w:r w:rsidRPr="00FD278A">
        <w:rPr>
          <w:rFonts w:ascii="Georgia" w:hAnsi="Georgia"/>
        </w:rPr>
        <w:lastRenderedPageBreak/>
        <w:t>Competenza ed esperienza di progettazione certificabili di reti LAN/WLAN e</w:t>
      </w:r>
      <w:r w:rsidR="00FD278A">
        <w:rPr>
          <w:rFonts w:ascii="Georgia" w:hAnsi="Georgia"/>
        </w:rPr>
        <w:t>/o</w:t>
      </w:r>
      <w:r w:rsidRPr="00FD278A">
        <w:rPr>
          <w:rFonts w:ascii="Georgia" w:hAnsi="Georgia"/>
        </w:rPr>
        <w:t xml:space="preserve"> di misure sistemistiche in ordine a misure di sicurezza dei dati personali</w:t>
      </w:r>
      <w:r w:rsidR="00FD278A">
        <w:rPr>
          <w:rFonts w:ascii="Georgia" w:hAnsi="Georgia"/>
        </w:rPr>
        <w:t>, di gestione dei dati digitali</w:t>
      </w:r>
      <w:r w:rsidRPr="00FD278A">
        <w:rPr>
          <w:rFonts w:ascii="Georgia" w:hAnsi="Georgia"/>
        </w:rPr>
        <w:t>;</w:t>
      </w:r>
    </w:p>
    <w:p w14:paraId="24A24C32" w14:textId="77777777" w:rsidR="00FD278A" w:rsidRDefault="00293D4A" w:rsidP="00293D4A">
      <w:pPr>
        <w:pStyle w:val="Paragrafoelenco"/>
        <w:widowControl/>
        <w:numPr>
          <w:ilvl w:val="0"/>
          <w:numId w:val="15"/>
        </w:numPr>
        <w:spacing w:after="30"/>
        <w:jc w:val="both"/>
        <w:rPr>
          <w:rFonts w:ascii="Georgia" w:hAnsi="Georgia"/>
        </w:rPr>
      </w:pPr>
      <w:r w:rsidRPr="00FD278A">
        <w:rPr>
          <w:rFonts w:ascii="Georgia" w:hAnsi="Georgia"/>
        </w:rPr>
        <w:t xml:space="preserve">essere in possesso della cittadinanza italiana o di uno degli Stati membri dell’Unione Europea; </w:t>
      </w:r>
    </w:p>
    <w:p w14:paraId="58B0AA23" w14:textId="77777777" w:rsidR="00FD278A" w:rsidRDefault="00293D4A" w:rsidP="00293D4A">
      <w:pPr>
        <w:pStyle w:val="Paragrafoelenco"/>
        <w:widowControl/>
        <w:numPr>
          <w:ilvl w:val="0"/>
          <w:numId w:val="15"/>
        </w:numPr>
        <w:spacing w:after="30"/>
        <w:jc w:val="both"/>
        <w:rPr>
          <w:rFonts w:ascii="Georgia" w:hAnsi="Georgia"/>
        </w:rPr>
      </w:pPr>
      <w:r w:rsidRPr="00FD278A">
        <w:rPr>
          <w:rFonts w:ascii="Georgia" w:hAnsi="Georgia"/>
        </w:rPr>
        <w:t xml:space="preserve">godere dei diritti civili e politici; </w:t>
      </w:r>
    </w:p>
    <w:p w14:paraId="3D88AE49" w14:textId="77777777" w:rsidR="00FD278A" w:rsidRDefault="00293D4A" w:rsidP="00293D4A">
      <w:pPr>
        <w:pStyle w:val="Paragrafoelenco"/>
        <w:widowControl/>
        <w:numPr>
          <w:ilvl w:val="0"/>
          <w:numId w:val="15"/>
        </w:numPr>
        <w:spacing w:after="30"/>
        <w:jc w:val="both"/>
        <w:rPr>
          <w:rFonts w:ascii="Georgia" w:hAnsi="Georgia"/>
        </w:rPr>
      </w:pPr>
      <w:r w:rsidRPr="00FD278A">
        <w:rPr>
          <w:rFonts w:ascii="Georgia" w:hAnsi="Georgia"/>
        </w:rPr>
        <w:t xml:space="preserve">di non avere giudizi penali pendenti e/o di non aver riportato condanne penali e non essere destinatario di provvedimenti che riguardano l’applicazione delle misure di prevenzione, di decisioni civili e di provvedimenti amministrativi iscritti nel casellario giudiziale; </w:t>
      </w:r>
    </w:p>
    <w:p w14:paraId="4DCBA83D" w14:textId="77777777" w:rsidR="00FD278A" w:rsidRDefault="00293D4A" w:rsidP="00293D4A">
      <w:pPr>
        <w:pStyle w:val="Paragrafoelenco"/>
        <w:widowControl/>
        <w:numPr>
          <w:ilvl w:val="0"/>
          <w:numId w:val="15"/>
        </w:numPr>
        <w:spacing w:after="30"/>
        <w:jc w:val="both"/>
        <w:rPr>
          <w:rFonts w:ascii="Georgia" w:hAnsi="Georgia"/>
        </w:rPr>
      </w:pPr>
      <w:r w:rsidRPr="00FD278A">
        <w:rPr>
          <w:rFonts w:ascii="Georgia" w:hAnsi="Georgia"/>
        </w:rPr>
        <w:t xml:space="preserve">non essere stato/a destituito/a da pubblici impieghi; </w:t>
      </w:r>
    </w:p>
    <w:p w14:paraId="120FE39A" w14:textId="77777777" w:rsidR="00FD278A" w:rsidRDefault="00293D4A" w:rsidP="00293D4A">
      <w:pPr>
        <w:pStyle w:val="Paragrafoelenco"/>
        <w:widowControl/>
        <w:numPr>
          <w:ilvl w:val="0"/>
          <w:numId w:val="15"/>
        </w:numPr>
        <w:spacing w:after="30"/>
        <w:jc w:val="both"/>
        <w:rPr>
          <w:rFonts w:ascii="Georgia" w:hAnsi="Georgia"/>
        </w:rPr>
      </w:pPr>
      <w:r w:rsidRPr="00FD278A">
        <w:rPr>
          <w:rFonts w:ascii="Georgia" w:hAnsi="Georgia"/>
        </w:rPr>
        <w:t xml:space="preserve">non trovarsi in nessuna delle situazioni di inconvertibilità e/o incompatibilità previste dal D.lgs. n. 39/2013; </w:t>
      </w:r>
    </w:p>
    <w:p w14:paraId="48CDAAAC" w14:textId="77777777" w:rsidR="00FD278A" w:rsidRDefault="00293D4A" w:rsidP="00293D4A">
      <w:pPr>
        <w:pStyle w:val="Paragrafoelenco"/>
        <w:widowControl/>
        <w:numPr>
          <w:ilvl w:val="0"/>
          <w:numId w:val="15"/>
        </w:numPr>
        <w:spacing w:after="30"/>
        <w:jc w:val="both"/>
        <w:rPr>
          <w:rFonts w:ascii="Georgia" w:hAnsi="Georgia"/>
        </w:rPr>
      </w:pPr>
      <w:r w:rsidRPr="00FD278A">
        <w:rPr>
          <w:rFonts w:ascii="Georgia" w:hAnsi="Georgia"/>
        </w:rPr>
        <w:t>non trovarsi in situazione di conflitto di interessi anche a livello potenziale intendendosi per tale quello astrattamente configurato dall’art. 7 del D.P.R. n. 62/2013</w:t>
      </w:r>
      <w:r w:rsidR="00FD278A" w:rsidRPr="00FD278A">
        <w:rPr>
          <w:rFonts w:ascii="Georgia" w:hAnsi="Georgia"/>
        </w:rPr>
        <w:t xml:space="preserve">; </w:t>
      </w:r>
    </w:p>
    <w:p w14:paraId="740FCC2B" w14:textId="5903B5CB" w:rsidR="00293D4A" w:rsidRPr="00FD278A" w:rsidRDefault="00293D4A" w:rsidP="00293D4A">
      <w:pPr>
        <w:pStyle w:val="Paragrafoelenco"/>
        <w:widowControl/>
        <w:numPr>
          <w:ilvl w:val="0"/>
          <w:numId w:val="15"/>
        </w:numPr>
        <w:spacing w:after="30"/>
        <w:jc w:val="both"/>
        <w:rPr>
          <w:rFonts w:ascii="Georgia" w:hAnsi="Georgia"/>
        </w:rPr>
      </w:pPr>
      <w:r w:rsidRPr="00FD278A">
        <w:rPr>
          <w:rFonts w:ascii="Georgia" w:hAnsi="Georgia"/>
        </w:rPr>
        <w:t>aver preso visione dell’avviso e di approvarne senza riserva ogni contenuto</w:t>
      </w:r>
      <w:r w:rsidR="00FD278A">
        <w:rPr>
          <w:rFonts w:ascii="Georgia" w:hAnsi="Georgia"/>
        </w:rPr>
        <w:t>.</w:t>
      </w:r>
    </w:p>
    <w:p w14:paraId="0979575B" w14:textId="77777777" w:rsidR="00FD278A" w:rsidRPr="00847B01" w:rsidRDefault="00FD278A" w:rsidP="00293D4A">
      <w:pPr>
        <w:widowControl/>
        <w:jc w:val="both"/>
        <w:rPr>
          <w:rFonts w:ascii="Georgia" w:hAnsi="Georgia"/>
        </w:rPr>
      </w:pPr>
    </w:p>
    <w:p w14:paraId="52FCDE47" w14:textId="4E88564B" w:rsidR="00293D4A" w:rsidRDefault="00293D4A" w:rsidP="00293D4A">
      <w:pPr>
        <w:jc w:val="both"/>
        <w:rPr>
          <w:rFonts w:ascii="Georgia" w:hAnsi="Georgia"/>
        </w:rPr>
      </w:pPr>
      <w:r w:rsidRPr="00847B01">
        <w:rPr>
          <w:rFonts w:ascii="Georgia" w:hAnsi="Georgia"/>
        </w:rPr>
        <w:t>Il possesso dei predetti requisiti essenziali e requisiti di accesso dovranno essere autocertificati mediante dichiarazione resa ai sensi del D.P.R. n. 445/2000 e successive modifiche, con riserva di questa amministrazione di effettuare controlli, anche a campione sula veridicità delle dichiarazioni rese.</w:t>
      </w:r>
      <w:r w:rsidR="00FD278A">
        <w:rPr>
          <w:rFonts w:ascii="Georgia" w:hAnsi="Georgia"/>
        </w:rPr>
        <w:t xml:space="preserve"> Alla dichiarazione è necessario allegare il curriculum della persona che svolgerà il servizio.</w:t>
      </w:r>
    </w:p>
    <w:p w14:paraId="5F634A12" w14:textId="3D32CEC7" w:rsidR="00FD278A" w:rsidRPr="00847B01" w:rsidRDefault="00FD278A" w:rsidP="00293D4A">
      <w:pPr>
        <w:jc w:val="both"/>
        <w:rPr>
          <w:rFonts w:ascii="Georgia" w:hAnsi="Georgia"/>
        </w:rPr>
      </w:pPr>
    </w:p>
    <w:p w14:paraId="515A7BB9" w14:textId="77777777" w:rsidR="00321326" w:rsidRPr="00847B01" w:rsidRDefault="00321326" w:rsidP="00321326">
      <w:pPr>
        <w:widowControl/>
        <w:rPr>
          <w:rFonts w:ascii="Georgia" w:hAnsi="Georgia" w:cs="Calibri"/>
          <w:b/>
          <w:bCs/>
          <w:color w:val="000000"/>
        </w:rPr>
      </w:pPr>
      <w:r w:rsidRPr="00847B01">
        <w:rPr>
          <w:rFonts w:ascii="Georgia" w:hAnsi="Georgia" w:cs="Calibri"/>
          <w:b/>
          <w:bCs/>
          <w:color w:val="000000"/>
        </w:rPr>
        <w:t xml:space="preserve">COMPITI DEL RESPONSABILE DELLA PROTEZIONE DEI DATI (DPO) </w:t>
      </w:r>
    </w:p>
    <w:p w14:paraId="1749456C" w14:textId="77777777" w:rsidR="00321326" w:rsidRPr="00847B01" w:rsidRDefault="00321326" w:rsidP="00321326">
      <w:pPr>
        <w:pStyle w:val="Default"/>
        <w:jc w:val="both"/>
        <w:rPr>
          <w:rFonts w:ascii="Georgia" w:hAnsi="Georgia"/>
        </w:rPr>
      </w:pPr>
      <w:r w:rsidRPr="00847B01">
        <w:rPr>
          <w:rFonts w:ascii="Georgia" w:hAnsi="Georgia"/>
        </w:rPr>
        <w:t xml:space="preserve">Il predetto, nel rispetto di quanto previsto dall’art. 39, par. 1, del RGPD è incaricato di svolgere i seguenti compiti e funzioni: </w:t>
      </w:r>
    </w:p>
    <w:p w14:paraId="70F8F235" w14:textId="77777777" w:rsidR="00321326" w:rsidRPr="00847B01" w:rsidRDefault="00321326" w:rsidP="00321326">
      <w:pPr>
        <w:pStyle w:val="Default"/>
        <w:jc w:val="both"/>
        <w:rPr>
          <w:rFonts w:ascii="Georgia" w:hAnsi="Georgia"/>
        </w:rPr>
      </w:pPr>
      <w:r w:rsidRPr="00847B01">
        <w:rPr>
          <w:rFonts w:ascii="Georgia" w:hAnsi="Georgia"/>
        </w:rPr>
        <w:t xml:space="preserve">a) informare e fornire consulenza al titolare del trattamento o al responsabile del trattamento nonché ai dipendenti che eseguono il trattamento in merito agli obblighi derivanti dal presente regolamento nonché da altre disposizioni dell'Unione o degli Stati membri relative alla protezione dei dati; </w:t>
      </w:r>
    </w:p>
    <w:p w14:paraId="1970E161" w14:textId="77777777" w:rsidR="00321326" w:rsidRPr="00847B01" w:rsidRDefault="00321326" w:rsidP="00321326">
      <w:pPr>
        <w:pStyle w:val="Default"/>
        <w:jc w:val="both"/>
        <w:rPr>
          <w:rFonts w:ascii="Georgia" w:hAnsi="Georgia"/>
        </w:rPr>
      </w:pPr>
      <w:r w:rsidRPr="00847B01">
        <w:rPr>
          <w:rFonts w:ascii="Georgia" w:hAnsi="Georgia"/>
        </w:rPr>
        <w:t xml:space="preserve">b) sorvegliare l'osservanza del presente regolamento, di altre disposizioni dell'Unione o degli Stati membri relative alla protezione dei dati nonché delle politiche del titolare del trattamento o del responsabile del trattamento in materia di protezione dei dati personali, compresi l'attribuzione delle responsabilità, la sensibilizzazione e la formazione del personale che partecipa ai trattamenti e alle connesse attività di controllo; </w:t>
      </w:r>
    </w:p>
    <w:p w14:paraId="1A82FF1D" w14:textId="77777777" w:rsidR="00321326" w:rsidRPr="00847B01" w:rsidRDefault="00321326" w:rsidP="00321326">
      <w:pPr>
        <w:pStyle w:val="Default"/>
        <w:jc w:val="both"/>
        <w:rPr>
          <w:rFonts w:ascii="Georgia" w:hAnsi="Georgia"/>
        </w:rPr>
      </w:pPr>
      <w:r w:rsidRPr="00847B01">
        <w:rPr>
          <w:rFonts w:ascii="Georgia" w:hAnsi="Georgia"/>
        </w:rPr>
        <w:t xml:space="preserve">c) fornire, se richiesto, un parere in merito alla valutazione d'impatto sulla protezione dei dati e sorvegliarne lo svolgimento ai sensi dell'articolo 35 del del RGPD; </w:t>
      </w:r>
    </w:p>
    <w:p w14:paraId="2E81A9D8" w14:textId="77777777" w:rsidR="00321326" w:rsidRPr="00847B01" w:rsidRDefault="00321326" w:rsidP="00321326">
      <w:pPr>
        <w:pStyle w:val="Default"/>
        <w:jc w:val="both"/>
        <w:rPr>
          <w:rFonts w:ascii="Georgia" w:hAnsi="Georgia"/>
        </w:rPr>
      </w:pPr>
      <w:r w:rsidRPr="00847B01">
        <w:rPr>
          <w:rFonts w:ascii="Georgia" w:hAnsi="Georgia"/>
        </w:rPr>
        <w:t xml:space="preserve">d) cooperare con l'autorità di controllo; </w:t>
      </w:r>
    </w:p>
    <w:p w14:paraId="3F5D80AF" w14:textId="77777777" w:rsidR="00321326" w:rsidRPr="00847B01" w:rsidRDefault="00321326" w:rsidP="00321326">
      <w:pPr>
        <w:pStyle w:val="Default"/>
        <w:jc w:val="both"/>
        <w:rPr>
          <w:rFonts w:ascii="Georgia" w:hAnsi="Georgia"/>
        </w:rPr>
      </w:pPr>
      <w:r w:rsidRPr="00847B01">
        <w:rPr>
          <w:rFonts w:ascii="Georgia" w:hAnsi="Georgia"/>
        </w:rPr>
        <w:t>e) fungere da punto di contatto per l'autorità di controllo per questioni connesse al trattamento, tra cui la consultazione preventiva di cui all'articolo 36 del RGPD, ed effettuare, se del caso, consultazioni relativamente a qualunque altra questione.</w:t>
      </w:r>
    </w:p>
    <w:p w14:paraId="549FADEB" w14:textId="77777777" w:rsidR="00293D4A" w:rsidRDefault="00293D4A" w:rsidP="00293D4A">
      <w:pPr>
        <w:widowControl/>
        <w:jc w:val="both"/>
        <w:rPr>
          <w:rFonts w:ascii="Georgia" w:hAnsi="Georgia"/>
        </w:rPr>
      </w:pPr>
    </w:p>
    <w:p w14:paraId="32E29ED9" w14:textId="3AF4AE0B" w:rsidR="00293D4A" w:rsidRDefault="00293D4A" w:rsidP="004A7474">
      <w:pPr>
        <w:widowControl/>
        <w:jc w:val="both"/>
        <w:rPr>
          <w:rFonts w:ascii="Georgia" w:hAnsi="Georgia"/>
        </w:rPr>
      </w:pPr>
    </w:p>
    <w:p w14:paraId="57C5B336" w14:textId="77777777" w:rsidR="00293D4A" w:rsidRDefault="00293D4A" w:rsidP="004A7474">
      <w:pPr>
        <w:widowControl/>
        <w:jc w:val="both"/>
        <w:rPr>
          <w:rFonts w:ascii="Georgia" w:hAnsi="Georgia"/>
        </w:rPr>
      </w:pPr>
    </w:p>
    <w:p w14:paraId="2635396E" w14:textId="6800E53E" w:rsidR="004A7474" w:rsidRPr="004A7474" w:rsidRDefault="004A7474" w:rsidP="004A7474">
      <w:pPr>
        <w:widowControl/>
        <w:jc w:val="both"/>
        <w:rPr>
          <w:rFonts w:ascii="Georgia" w:hAnsi="Georgia"/>
          <w:b/>
          <w:bCs/>
        </w:rPr>
      </w:pPr>
      <w:r w:rsidRPr="004A7474">
        <w:rPr>
          <w:rFonts w:ascii="Georgia" w:hAnsi="Georgia"/>
          <w:b/>
          <w:bCs/>
        </w:rPr>
        <w:t>IMPORTO DELL’AFFIDAMENTO</w:t>
      </w:r>
    </w:p>
    <w:p w14:paraId="05675FA2" w14:textId="3F8D4CA8" w:rsidR="004A7474" w:rsidRPr="004A7474" w:rsidRDefault="004A7474" w:rsidP="004A7474">
      <w:pPr>
        <w:widowControl/>
        <w:jc w:val="both"/>
        <w:rPr>
          <w:rFonts w:ascii="Georgia" w:hAnsi="Georgia"/>
        </w:rPr>
      </w:pPr>
      <w:r>
        <w:rPr>
          <w:rFonts w:ascii="Georgia" w:hAnsi="Georgia"/>
        </w:rPr>
        <w:t xml:space="preserve">L’importo </w:t>
      </w:r>
      <w:r w:rsidR="009D220F">
        <w:rPr>
          <w:rFonts w:ascii="Georgia" w:hAnsi="Georgia"/>
        </w:rPr>
        <w:t xml:space="preserve">annuale </w:t>
      </w:r>
      <w:r>
        <w:rPr>
          <w:rFonts w:ascii="Georgia" w:hAnsi="Georgia"/>
        </w:rPr>
        <w:t>presunto per l’affidamento del servizio è di € 1</w:t>
      </w:r>
      <w:r w:rsidR="006A3E13">
        <w:rPr>
          <w:rFonts w:ascii="Georgia" w:hAnsi="Georgia"/>
        </w:rPr>
        <w:t>5</w:t>
      </w:r>
      <w:r>
        <w:rPr>
          <w:rFonts w:ascii="Georgia" w:hAnsi="Georgia"/>
        </w:rPr>
        <w:t>00,00 + iva.</w:t>
      </w:r>
      <w:r w:rsidR="00ED7D8C">
        <w:rPr>
          <w:rFonts w:ascii="Georgia" w:hAnsi="Georgia"/>
        </w:rPr>
        <w:t xml:space="preserve"> L’importo include la prestazione del servizio DPO e tutte le piattaforme descritte.</w:t>
      </w:r>
    </w:p>
    <w:p w14:paraId="7C21C8ED" w14:textId="77777777" w:rsidR="00AA78F8" w:rsidRPr="00847B01" w:rsidRDefault="00AA78F8" w:rsidP="000F2D69">
      <w:pPr>
        <w:widowControl/>
        <w:rPr>
          <w:rFonts w:ascii="Georgia" w:hAnsi="Georgia" w:cs="Calibri"/>
          <w:b/>
          <w:bCs/>
          <w:color w:val="000000"/>
        </w:rPr>
      </w:pPr>
    </w:p>
    <w:p w14:paraId="0890281F" w14:textId="6A7D2CF3" w:rsidR="004A7474" w:rsidRPr="004A7474" w:rsidRDefault="004A7474" w:rsidP="004A7474">
      <w:pPr>
        <w:widowControl/>
        <w:jc w:val="both"/>
        <w:rPr>
          <w:rFonts w:ascii="Georgia" w:hAnsi="Georgia"/>
          <w:b/>
          <w:bCs/>
        </w:rPr>
      </w:pPr>
      <w:r w:rsidRPr="004A7474">
        <w:rPr>
          <w:rFonts w:ascii="Georgia" w:hAnsi="Georgia"/>
          <w:b/>
          <w:bCs/>
        </w:rPr>
        <w:t>T</w:t>
      </w:r>
      <w:r>
        <w:rPr>
          <w:rFonts w:ascii="Georgia" w:hAnsi="Georgia"/>
          <w:b/>
          <w:bCs/>
        </w:rPr>
        <w:t>EMPI</w:t>
      </w:r>
      <w:r w:rsidRPr="004A7474">
        <w:rPr>
          <w:rFonts w:ascii="Georgia" w:hAnsi="Georgia"/>
          <w:b/>
          <w:bCs/>
        </w:rPr>
        <w:t xml:space="preserve"> </w:t>
      </w:r>
      <w:r>
        <w:rPr>
          <w:rFonts w:ascii="Georgia" w:hAnsi="Georgia"/>
          <w:b/>
          <w:bCs/>
        </w:rPr>
        <w:t>DI ESECUZIONE DELL’AFFIDAMENTO</w:t>
      </w:r>
    </w:p>
    <w:p w14:paraId="4DD761F4" w14:textId="77777777" w:rsidR="004A7474" w:rsidRDefault="004A7474" w:rsidP="004A7474">
      <w:pPr>
        <w:widowControl/>
        <w:jc w:val="both"/>
        <w:rPr>
          <w:rFonts w:ascii="Georgia" w:hAnsi="Georgia"/>
        </w:rPr>
      </w:pPr>
      <w:r w:rsidRPr="004A7474">
        <w:rPr>
          <w:rFonts w:ascii="Georgia" w:hAnsi="Georgia"/>
        </w:rPr>
        <w:t>L’esecuzione del servizio</w:t>
      </w:r>
      <w:r>
        <w:rPr>
          <w:rFonts w:ascii="Georgia" w:hAnsi="Georgia"/>
        </w:rPr>
        <w:t xml:space="preserve"> </w:t>
      </w:r>
      <w:r w:rsidRPr="004A7474">
        <w:rPr>
          <w:rFonts w:ascii="Georgia" w:hAnsi="Georgia"/>
        </w:rPr>
        <w:t>ha inizio dopo la stipula del formale contratto, che avverrà, ai sensi dell'art. 32 comma 14 del Codice, a pena di nullità, in</w:t>
      </w:r>
      <w:r>
        <w:rPr>
          <w:rFonts w:ascii="Georgia" w:hAnsi="Georgia"/>
        </w:rPr>
        <w:t xml:space="preserve"> </w:t>
      </w:r>
      <w:r w:rsidRPr="004A7474">
        <w:rPr>
          <w:rFonts w:ascii="Georgia" w:hAnsi="Georgia"/>
        </w:rPr>
        <w:t>modalità elettronica mediante scrittura privata.</w:t>
      </w:r>
      <w:r>
        <w:rPr>
          <w:rFonts w:ascii="Georgia" w:hAnsi="Georgia"/>
        </w:rPr>
        <w:t xml:space="preserve"> </w:t>
      </w:r>
      <w:r w:rsidRPr="004A7474">
        <w:rPr>
          <w:rFonts w:ascii="Georgia" w:hAnsi="Georgia"/>
        </w:rPr>
        <w:t>E’ facoltà</w:t>
      </w:r>
      <w:r>
        <w:rPr>
          <w:rFonts w:ascii="Georgia" w:hAnsi="Georgia"/>
        </w:rPr>
        <w:t xml:space="preserve"> </w:t>
      </w:r>
      <w:r w:rsidRPr="004A7474">
        <w:rPr>
          <w:rFonts w:ascii="Georgia" w:hAnsi="Georgia"/>
        </w:rPr>
        <w:t>de</w:t>
      </w:r>
      <w:r>
        <w:rPr>
          <w:rFonts w:ascii="Georgia" w:hAnsi="Georgia"/>
        </w:rPr>
        <w:t xml:space="preserve">lla scuola </w:t>
      </w:r>
      <w:r w:rsidRPr="004A7474">
        <w:rPr>
          <w:rFonts w:ascii="Georgia" w:hAnsi="Georgia"/>
        </w:rPr>
        <w:t>procedere in via d’urgenza alla consegna del servizio, anche nelle more della stipulazione formale del contratto</w:t>
      </w:r>
      <w:r>
        <w:rPr>
          <w:rFonts w:ascii="Georgia" w:hAnsi="Georgia"/>
        </w:rPr>
        <w:t xml:space="preserve"> </w:t>
      </w:r>
      <w:r w:rsidRPr="004A7474">
        <w:rPr>
          <w:rFonts w:ascii="Georgia" w:hAnsi="Georgia"/>
        </w:rPr>
        <w:t>ai sensi dell’articolo 32, commi8, 10 e 13</w:t>
      </w:r>
      <w:r>
        <w:rPr>
          <w:rFonts w:ascii="Georgia" w:hAnsi="Georgia"/>
        </w:rPr>
        <w:t xml:space="preserve"> </w:t>
      </w:r>
      <w:r w:rsidRPr="004A7474">
        <w:rPr>
          <w:rFonts w:ascii="Georgia" w:hAnsi="Georgia"/>
        </w:rPr>
        <w:t>del Codice.</w:t>
      </w:r>
      <w:r>
        <w:rPr>
          <w:rFonts w:ascii="Georgia" w:hAnsi="Georgia"/>
        </w:rPr>
        <w:t xml:space="preserve"> </w:t>
      </w:r>
    </w:p>
    <w:p w14:paraId="53025A49" w14:textId="77777777" w:rsidR="004A7474" w:rsidRDefault="004A7474" w:rsidP="004A7474">
      <w:pPr>
        <w:widowControl/>
        <w:jc w:val="both"/>
        <w:rPr>
          <w:rFonts w:ascii="Georgia" w:hAnsi="Georgia"/>
        </w:rPr>
      </w:pPr>
    </w:p>
    <w:p w14:paraId="5342C0A4" w14:textId="77777777" w:rsidR="004A7474" w:rsidRPr="004A7474" w:rsidRDefault="004A7474" w:rsidP="004A7474">
      <w:pPr>
        <w:widowControl/>
        <w:jc w:val="both"/>
        <w:rPr>
          <w:rFonts w:ascii="Georgia" w:hAnsi="Georgia"/>
          <w:b/>
          <w:bCs/>
        </w:rPr>
      </w:pPr>
      <w:r w:rsidRPr="004A7474">
        <w:rPr>
          <w:rFonts w:ascii="Georgia" w:hAnsi="Georgia"/>
          <w:b/>
          <w:bCs/>
        </w:rPr>
        <w:t>DURATA DEL SERVIZIO</w:t>
      </w:r>
    </w:p>
    <w:p w14:paraId="6A8DB64B" w14:textId="22D4FBB3" w:rsidR="004A7474" w:rsidRPr="004A7474" w:rsidRDefault="004A7474" w:rsidP="004A7474">
      <w:pPr>
        <w:widowControl/>
        <w:jc w:val="both"/>
        <w:rPr>
          <w:rFonts w:ascii="Georgia" w:hAnsi="Georgia"/>
        </w:rPr>
      </w:pPr>
      <w:r w:rsidRPr="004A7474">
        <w:rPr>
          <w:rFonts w:ascii="Georgia" w:hAnsi="Georgia"/>
        </w:rPr>
        <w:t>La durata del</w:t>
      </w:r>
      <w:r>
        <w:rPr>
          <w:rFonts w:ascii="Georgia" w:hAnsi="Georgia"/>
        </w:rPr>
        <w:t xml:space="preserve"> </w:t>
      </w:r>
      <w:r w:rsidRPr="004A7474">
        <w:rPr>
          <w:rFonts w:ascii="Georgia" w:hAnsi="Georgia"/>
        </w:rPr>
        <w:t>servizio</w:t>
      </w:r>
      <w:r>
        <w:rPr>
          <w:rFonts w:ascii="Georgia" w:hAnsi="Georgia"/>
        </w:rPr>
        <w:t xml:space="preserve"> </w:t>
      </w:r>
      <w:r w:rsidRPr="004A7474">
        <w:rPr>
          <w:rFonts w:ascii="Georgia" w:hAnsi="Georgia"/>
        </w:rPr>
        <w:t>(escluse le eventuali opzioni)</w:t>
      </w:r>
      <w:r>
        <w:rPr>
          <w:rFonts w:ascii="Georgia" w:hAnsi="Georgia"/>
        </w:rPr>
        <w:t xml:space="preserve"> </w:t>
      </w:r>
      <w:r w:rsidRPr="004A7474">
        <w:rPr>
          <w:rFonts w:ascii="Georgia" w:hAnsi="Georgia"/>
        </w:rPr>
        <w:t xml:space="preserve">è di </w:t>
      </w:r>
      <w:r>
        <w:rPr>
          <w:rFonts w:ascii="Georgia" w:hAnsi="Georgia"/>
        </w:rPr>
        <w:t>36</w:t>
      </w:r>
      <w:r w:rsidRPr="004A7474">
        <w:rPr>
          <w:rFonts w:ascii="Georgia" w:hAnsi="Georgia"/>
        </w:rPr>
        <w:t xml:space="preserve"> mesi, decorrenti dal</w:t>
      </w:r>
      <w:r>
        <w:rPr>
          <w:rFonts w:ascii="Georgia" w:hAnsi="Georgia"/>
        </w:rPr>
        <w:t xml:space="preserve"> </w:t>
      </w:r>
      <w:r w:rsidRPr="00293D4A">
        <w:rPr>
          <w:rFonts w:ascii="Georgia" w:hAnsi="Georgia"/>
          <w:highlight w:val="yellow"/>
        </w:rPr>
        <w:t>1</w:t>
      </w:r>
      <w:r w:rsidR="009D220F">
        <w:rPr>
          <w:rFonts w:ascii="Georgia" w:hAnsi="Georgia"/>
          <w:highlight w:val="yellow"/>
        </w:rPr>
        <w:t>5</w:t>
      </w:r>
      <w:r w:rsidRPr="00293D4A">
        <w:rPr>
          <w:rFonts w:ascii="Georgia" w:hAnsi="Georgia"/>
          <w:highlight w:val="yellow"/>
        </w:rPr>
        <w:t>.0</w:t>
      </w:r>
      <w:r w:rsidR="009D220F">
        <w:rPr>
          <w:rFonts w:ascii="Georgia" w:hAnsi="Georgia"/>
          <w:highlight w:val="yellow"/>
        </w:rPr>
        <w:t>2</w:t>
      </w:r>
      <w:r w:rsidRPr="00293D4A">
        <w:rPr>
          <w:rFonts w:ascii="Georgia" w:hAnsi="Georgia"/>
          <w:highlight w:val="yellow"/>
        </w:rPr>
        <w:t>.202</w:t>
      </w:r>
      <w:r w:rsidR="009D220F">
        <w:rPr>
          <w:rFonts w:ascii="Georgia" w:hAnsi="Georgia"/>
          <w:highlight w:val="yellow"/>
        </w:rPr>
        <w:t>3</w:t>
      </w:r>
      <w:r w:rsidRPr="00293D4A">
        <w:rPr>
          <w:rFonts w:ascii="Georgia" w:hAnsi="Georgia"/>
          <w:highlight w:val="yellow"/>
        </w:rPr>
        <w:t>-1</w:t>
      </w:r>
      <w:r w:rsidR="009D220F">
        <w:rPr>
          <w:rFonts w:ascii="Georgia" w:hAnsi="Georgia"/>
          <w:highlight w:val="yellow"/>
        </w:rPr>
        <w:t>5</w:t>
      </w:r>
      <w:r w:rsidRPr="00293D4A">
        <w:rPr>
          <w:rFonts w:ascii="Georgia" w:hAnsi="Georgia"/>
          <w:highlight w:val="yellow"/>
        </w:rPr>
        <w:t>.0</w:t>
      </w:r>
      <w:r w:rsidR="009D220F">
        <w:rPr>
          <w:rFonts w:ascii="Georgia" w:hAnsi="Georgia"/>
          <w:highlight w:val="yellow"/>
        </w:rPr>
        <w:t>2</w:t>
      </w:r>
      <w:r w:rsidRPr="00293D4A">
        <w:rPr>
          <w:rFonts w:ascii="Georgia" w:hAnsi="Georgia"/>
          <w:highlight w:val="yellow"/>
        </w:rPr>
        <w:t>.20</w:t>
      </w:r>
      <w:r w:rsidRPr="009D220F">
        <w:rPr>
          <w:rFonts w:ascii="Georgia" w:hAnsi="Georgia"/>
          <w:highlight w:val="yellow"/>
        </w:rPr>
        <w:t>2</w:t>
      </w:r>
      <w:r w:rsidR="009D220F" w:rsidRPr="009D220F">
        <w:rPr>
          <w:rFonts w:ascii="Georgia" w:hAnsi="Georgia"/>
          <w:highlight w:val="yellow"/>
        </w:rPr>
        <w:t>6</w:t>
      </w:r>
      <w:r w:rsidRPr="004A7474">
        <w:rPr>
          <w:rFonts w:ascii="Georgia" w:hAnsi="Georgia"/>
        </w:rPr>
        <w:t>.</w:t>
      </w:r>
      <w:r>
        <w:rPr>
          <w:rFonts w:ascii="Georgia" w:hAnsi="Georgia"/>
        </w:rPr>
        <w:t xml:space="preserve"> </w:t>
      </w:r>
      <w:r w:rsidRPr="004A7474">
        <w:rPr>
          <w:rFonts w:ascii="Georgia" w:hAnsi="Georgia"/>
        </w:rPr>
        <w:t>L</w:t>
      </w:r>
      <w:r>
        <w:rPr>
          <w:rFonts w:ascii="Georgia" w:hAnsi="Georgia"/>
        </w:rPr>
        <w:t xml:space="preserve">’istituto scolastico </w:t>
      </w:r>
      <w:r w:rsidRPr="004A7474">
        <w:rPr>
          <w:rFonts w:ascii="Georgia" w:hAnsi="Georgia"/>
        </w:rPr>
        <w:t>si riserva la facoltà di rinnovare il contratto, alle medesime condizioni</w:t>
      </w:r>
      <w:r>
        <w:rPr>
          <w:rFonts w:ascii="Georgia" w:hAnsi="Georgia"/>
        </w:rPr>
        <w:t xml:space="preserve"> </w:t>
      </w:r>
      <w:r w:rsidRPr="004A7474">
        <w:rPr>
          <w:rFonts w:ascii="Georgia" w:hAnsi="Georgia"/>
        </w:rPr>
        <w:t>e stesso corrispettivo, per una durata pari a</w:t>
      </w:r>
      <w:r>
        <w:rPr>
          <w:rFonts w:ascii="Georgia" w:hAnsi="Georgia"/>
        </w:rPr>
        <w:t xml:space="preserve"> 36 </w:t>
      </w:r>
      <w:r w:rsidRPr="004A7474">
        <w:rPr>
          <w:rFonts w:ascii="Georgia" w:hAnsi="Georgia"/>
        </w:rPr>
        <w:t>mesi.</w:t>
      </w:r>
      <w:r>
        <w:rPr>
          <w:rFonts w:ascii="Georgia" w:hAnsi="Georgia"/>
        </w:rPr>
        <w:t xml:space="preserve"> L’istituto </w:t>
      </w:r>
      <w:r w:rsidRPr="004A7474">
        <w:rPr>
          <w:rFonts w:ascii="Georgia" w:hAnsi="Georgia"/>
        </w:rPr>
        <w:t>esercita tale facoltà comunicandola all’appaltatore mediante posta elettronica certificata almeno 60 giorni prima della scadenza del contratto originario.</w:t>
      </w:r>
      <w:r>
        <w:rPr>
          <w:rFonts w:ascii="Georgia" w:hAnsi="Georgia"/>
        </w:rPr>
        <w:t xml:space="preserve"> </w:t>
      </w:r>
      <w:r w:rsidRPr="004A7474">
        <w:rPr>
          <w:rFonts w:ascii="Georgia" w:hAnsi="Georgia"/>
        </w:rPr>
        <w:t>Il contratto potrà essere modificato, senza una nuova procedura di affidamento, ai sensi dell’art. 106, comma 1, lett. a) del Codice.</w:t>
      </w:r>
    </w:p>
    <w:p w14:paraId="1A075137" w14:textId="23B01AAD" w:rsidR="004A7474" w:rsidRDefault="004A7474" w:rsidP="000F2D69">
      <w:pPr>
        <w:widowControl/>
        <w:rPr>
          <w:rFonts w:ascii="Georgia" w:hAnsi="Georgia" w:cs="Calibri"/>
          <w:b/>
          <w:bCs/>
          <w:color w:val="000000"/>
        </w:rPr>
      </w:pPr>
    </w:p>
    <w:p w14:paraId="2F275131" w14:textId="4C70C91D" w:rsidR="004A7474" w:rsidRPr="00171D0B" w:rsidRDefault="004A7474" w:rsidP="00171D0B">
      <w:pPr>
        <w:widowControl/>
        <w:jc w:val="both"/>
        <w:rPr>
          <w:rFonts w:ascii="Georgia" w:hAnsi="Georgia"/>
          <w:b/>
          <w:bCs/>
        </w:rPr>
      </w:pPr>
      <w:r w:rsidRPr="00171D0B">
        <w:rPr>
          <w:rFonts w:ascii="Georgia" w:hAnsi="Georgia"/>
          <w:b/>
          <w:bCs/>
        </w:rPr>
        <w:t>S</w:t>
      </w:r>
      <w:r w:rsidR="000C699C">
        <w:rPr>
          <w:rFonts w:ascii="Georgia" w:hAnsi="Georgia"/>
          <w:b/>
          <w:bCs/>
        </w:rPr>
        <w:t>OGGETTI AMMESSI ALLA PRESENTAZIONE DELL’OFFERTA</w:t>
      </w:r>
    </w:p>
    <w:p w14:paraId="263D5CEB" w14:textId="0D228838" w:rsidR="004A7474" w:rsidRPr="00171D0B" w:rsidRDefault="004A7474" w:rsidP="00171D0B">
      <w:pPr>
        <w:widowControl/>
        <w:jc w:val="both"/>
        <w:rPr>
          <w:rFonts w:ascii="Georgia" w:hAnsi="Georgia"/>
        </w:rPr>
      </w:pPr>
      <w:r w:rsidRPr="00171D0B">
        <w:rPr>
          <w:rFonts w:ascii="Georgia" w:hAnsi="Georgia"/>
        </w:rPr>
        <w:t xml:space="preserve">Possono presentare la propria </w:t>
      </w:r>
      <w:r w:rsidR="00293D4A">
        <w:rPr>
          <w:rFonts w:ascii="Georgia" w:hAnsi="Georgia"/>
        </w:rPr>
        <w:t>offerta</w:t>
      </w:r>
      <w:r w:rsidRPr="00171D0B">
        <w:rPr>
          <w:rFonts w:ascii="Georgia" w:hAnsi="Georgia"/>
        </w:rPr>
        <w:t xml:space="preserve"> gli operatori economici di cui all’art.45 del Codice che si intende integralmente richiamato, così come gli artt. 47 e 48 dello stesso in caso di partecipazione di consorzi e raggruppamenti temporanei. Gli operatori economici cui estendere l'invito saranno individuati fra quelli che, entro il termine di presentazione delle istanze, avranno presentato la propria candidatura a partecipare alla procedura e che:</w:t>
      </w:r>
    </w:p>
    <w:p w14:paraId="51AE7A8C" w14:textId="7521A0FB" w:rsidR="004A7474" w:rsidRPr="00171D0B" w:rsidRDefault="004A7474" w:rsidP="00171D0B">
      <w:pPr>
        <w:pStyle w:val="Paragrafoelenco"/>
        <w:widowControl/>
        <w:numPr>
          <w:ilvl w:val="0"/>
          <w:numId w:val="11"/>
        </w:numPr>
        <w:jc w:val="both"/>
        <w:rPr>
          <w:rFonts w:ascii="Georgia" w:hAnsi="Georgia"/>
        </w:rPr>
      </w:pPr>
      <w:r w:rsidRPr="00171D0B">
        <w:rPr>
          <w:rFonts w:ascii="Georgia" w:hAnsi="Georgia"/>
        </w:rPr>
        <w:t>non si trovino nelle condizioni di esclusione dalla partecipazione a procedure di appalto di cui all'art. 80 del Codice</w:t>
      </w:r>
      <w:r w:rsidR="00171D0B" w:rsidRPr="00171D0B">
        <w:rPr>
          <w:rFonts w:ascii="Georgia" w:hAnsi="Georgia"/>
        </w:rPr>
        <w:t xml:space="preserve"> </w:t>
      </w:r>
      <w:r w:rsidRPr="00171D0B">
        <w:rPr>
          <w:rFonts w:ascii="Georgia" w:hAnsi="Georgia"/>
        </w:rPr>
        <w:t>(requisiti di ordine generale);</w:t>
      </w:r>
    </w:p>
    <w:p w14:paraId="58B4DC34" w14:textId="77777777" w:rsidR="00171D0B" w:rsidRDefault="004A7474" w:rsidP="00171D0B">
      <w:pPr>
        <w:pStyle w:val="Paragrafoelenco"/>
        <w:widowControl/>
        <w:numPr>
          <w:ilvl w:val="0"/>
          <w:numId w:val="11"/>
        </w:numPr>
        <w:jc w:val="both"/>
        <w:rPr>
          <w:rFonts w:ascii="Georgia" w:hAnsi="Georgia"/>
        </w:rPr>
      </w:pPr>
      <w:r w:rsidRPr="00171D0B">
        <w:rPr>
          <w:rFonts w:ascii="Georgia" w:hAnsi="Georgia"/>
        </w:rPr>
        <w:t>non abbiano concluso contratti e/o conferito incarichi a dipendenti cessati dall</w:t>
      </w:r>
      <w:r w:rsidR="00171D0B" w:rsidRPr="00171D0B">
        <w:rPr>
          <w:rFonts w:ascii="Georgia" w:hAnsi="Georgia"/>
        </w:rPr>
        <w:t xml:space="preserve">a scuola </w:t>
      </w:r>
      <w:r w:rsidRPr="00171D0B">
        <w:rPr>
          <w:rFonts w:ascii="Georgia" w:hAnsi="Georgia"/>
        </w:rPr>
        <w:t>nei tre anni precedenti, come previsto dall’art. 53 comma 16-ter del D. lgs.30.03.2001, n.165 e ss.mm.ii.;</w:t>
      </w:r>
    </w:p>
    <w:p w14:paraId="1AFF41E4" w14:textId="1C6CA1D8" w:rsidR="00171D0B" w:rsidRPr="00171D0B" w:rsidRDefault="00171D0B" w:rsidP="00171D0B">
      <w:pPr>
        <w:pStyle w:val="Paragrafoelenco"/>
        <w:widowControl/>
        <w:numPr>
          <w:ilvl w:val="0"/>
          <w:numId w:val="11"/>
        </w:numPr>
        <w:jc w:val="both"/>
        <w:rPr>
          <w:rFonts w:ascii="Georgia" w:hAnsi="Georgia"/>
        </w:rPr>
      </w:pPr>
      <w:r w:rsidRPr="00171D0B">
        <w:rPr>
          <w:rFonts w:ascii="Georgia" w:hAnsi="Georgia"/>
        </w:rPr>
        <w:t>siano in possesso dei seguenti requisiti minimi (art. 83 comma 1 lett. a) e c) del Codice) di idoneità professionale, di capacità tecnica e professionale, con iscrizione nel registro tenuto dalla Camera di commercio, industria, artigianato e agricoltura oppure nel registro delle commissioni provinciali per l’artigianato per attività inerenti il servizio di trattamento dati, oggetto dell’affidamento, ovvero servizi connessi alla tecnologia e relativa sicurezza;</w:t>
      </w:r>
    </w:p>
    <w:p w14:paraId="3223BE87" w14:textId="77777777" w:rsidR="00171D0B" w:rsidRDefault="00171D0B" w:rsidP="00171D0B">
      <w:pPr>
        <w:widowControl/>
        <w:jc w:val="both"/>
        <w:rPr>
          <w:rFonts w:ascii="Georgia" w:hAnsi="Georgia"/>
        </w:rPr>
      </w:pPr>
    </w:p>
    <w:p w14:paraId="57BD0A1E" w14:textId="49238DC2" w:rsidR="004A7474" w:rsidRPr="00171D0B" w:rsidRDefault="00171D0B" w:rsidP="00171D0B">
      <w:pPr>
        <w:widowControl/>
        <w:jc w:val="both"/>
        <w:rPr>
          <w:rFonts w:ascii="Georgia" w:hAnsi="Georgia"/>
        </w:rPr>
      </w:pPr>
      <w:r w:rsidRPr="00171D0B">
        <w:rPr>
          <w:rFonts w:ascii="Georgia" w:hAnsi="Georgia"/>
        </w:rPr>
        <w:t>I requisiti dovranno essere posseduti, a pena di esclusione, alla data di scadenza del termine per la</w:t>
      </w:r>
      <w:r>
        <w:rPr>
          <w:rFonts w:ascii="Georgia" w:hAnsi="Georgia"/>
        </w:rPr>
        <w:t xml:space="preserve"> </w:t>
      </w:r>
      <w:r w:rsidRPr="00171D0B">
        <w:rPr>
          <w:rFonts w:ascii="Georgia" w:hAnsi="Georgia"/>
        </w:rPr>
        <w:t>presentazione dell</w:t>
      </w:r>
      <w:r w:rsidR="000C699C">
        <w:rPr>
          <w:rFonts w:ascii="Georgia" w:hAnsi="Georgia"/>
        </w:rPr>
        <w:t>’offerta economica</w:t>
      </w:r>
      <w:r w:rsidRPr="00171D0B">
        <w:rPr>
          <w:rFonts w:ascii="Georgia" w:hAnsi="Georgia"/>
        </w:rPr>
        <w:t xml:space="preserve"> e mantenuti per tutto il periodo dell'affidamento. </w:t>
      </w:r>
    </w:p>
    <w:p w14:paraId="6DD370A4" w14:textId="3E099181" w:rsidR="004A7474" w:rsidRDefault="004A7474" w:rsidP="000F2D69">
      <w:pPr>
        <w:widowControl/>
        <w:rPr>
          <w:rFonts w:ascii="Georgia" w:hAnsi="Georgia" w:cs="Calibri"/>
          <w:b/>
          <w:bCs/>
          <w:color w:val="000000"/>
        </w:rPr>
      </w:pPr>
    </w:p>
    <w:p w14:paraId="101FE61F" w14:textId="32CBE816" w:rsidR="00112C58" w:rsidRDefault="00112C58" w:rsidP="000F2D69">
      <w:pPr>
        <w:widowControl/>
        <w:rPr>
          <w:rFonts w:ascii="Georgia" w:hAnsi="Georgia" w:cs="Calibri"/>
          <w:b/>
          <w:bCs/>
          <w:color w:val="000000"/>
        </w:rPr>
      </w:pPr>
    </w:p>
    <w:p w14:paraId="1B18F6D5" w14:textId="69785402" w:rsidR="00901D7E" w:rsidRPr="00112C58" w:rsidRDefault="00901D7E" w:rsidP="00901D7E">
      <w:pPr>
        <w:widowControl/>
        <w:jc w:val="both"/>
        <w:rPr>
          <w:rFonts w:ascii="Georgia" w:hAnsi="Georgia"/>
          <w:color w:val="0070C0"/>
        </w:rPr>
      </w:pPr>
    </w:p>
    <w:p w14:paraId="37DFE079" w14:textId="18D203BD" w:rsidR="00112C58" w:rsidRPr="00112C58" w:rsidRDefault="00112C58" w:rsidP="00112C58">
      <w:pPr>
        <w:widowControl/>
        <w:jc w:val="both"/>
        <w:rPr>
          <w:rFonts w:ascii="Georgia" w:hAnsi="Georgia"/>
          <w:b/>
          <w:bCs/>
          <w:color w:val="FF0000"/>
        </w:rPr>
      </w:pPr>
      <w:r w:rsidRPr="00112C58">
        <w:rPr>
          <w:rFonts w:ascii="Georgia" w:hAnsi="Georgia"/>
          <w:b/>
          <w:bCs/>
          <w:color w:val="FF0000"/>
        </w:rPr>
        <w:t xml:space="preserve">CRITERIO DI AFFIDAMENTO </w:t>
      </w:r>
    </w:p>
    <w:p w14:paraId="22B3502F" w14:textId="3F0E5BA5" w:rsidR="00112C58" w:rsidRPr="00112C58" w:rsidRDefault="00112C58" w:rsidP="00112C58">
      <w:pPr>
        <w:widowControl/>
        <w:jc w:val="both"/>
        <w:rPr>
          <w:rFonts w:ascii="Georgia" w:hAnsi="Georgia"/>
          <w:color w:val="FF0000"/>
        </w:rPr>
      </w:pPr>
      <w:r w:rsidRPr="00112C58">
        <w:rPr>
          <w:rFonts w:ascii="Georgia" w:hAnsi="Georgia"/>
          <w:color w:val="FF0000"/>
        </w:rPr>
        <w:t xml:space="preserve">L’affidamento del servizio sarà effettuato secondo il criterio </w:t>
      </w:r>
      <w:r>
        <w:rPr>
          <w:rFonts w:ascii="Georgia" w:hAnsi="Georgia"/>
          <w:color w:val="FF0000"/>
        </w:rPr>
        <w:t>del prezzo più basso</w:t>
      </w:r>
      <w:r w:rsidRPr="00112C58">
        <w:rPr>
          <w:rFonts w:ascii="Georgia" w:hAnsi="Georgia"/>
          <w:color w:val="FF0000"/>
        </w:rPr>
        <w:t>.</w:t>
      </w:r>
    </w:p>
    <w:p w14:paraId="483BAFCF" w14:textId="34D4854C" w:rsidR="00901D7E" w:rsidRDefault="00901D7E" w:rsidP="00901D7E">
      <w:pPr>
        <w:widowControl/>
        <w:jc w:val="both"/>
        <w:rPr>
          <w:rFonts w:ascii="Georgia" w:hAnsi="Georgia"/>
        </w:rPr>
      </w:pPr>
    </w:p>
    <w:p w14:paraId="580A7A11" w14:textId="77777777" w:rsidR="00901D7E" w:rsidRPr="00901D7E" w:rsidRDefault="00901D7E" w:rsidP="00901D7E">
      <w:pPr>
        <w:widowControl/>
        <w:jc w:val="both"/>
        <w:rPr>
          <w:rFonts w:ascii="Georgia" w:hAnsi="Georgia"/>
        </w:rPr>
      </w:pPr>
    </w:p>
    <w:p w14:paraId="056E2DDB" w14:textId="0D3909B6" w:rsidR="0062496D" w:rsidRPr="004A519F" w:rsidRDefault="004A519F" w:rsidP="00112C58">
      <w:pPr>
        <w:kinsoku w:val="0"/>
        <w:overflowPunct w:val="0"/>
        <w:spacing w:before="77"/>
        <w:ind w:right="79"/>
        <w:jc w:val="both"/>
        <w:rPr>
          <w:rFonts w:ascii="Georgia" w:hAnsi="Georgia"/>
          <w:b/>
          <w:bCs/>
        </w:rPr>
      </w:pPr>
      <w:r>
        <w:rPr>
          <w:rFonts w:ascii="Georgia" w:hAnsi="Georgia" w:cs="Calibri"/>
          <w:b/>
          <w:bCs/>
          <w:color w:val="000000"/>
        </w:rPr>
        <w:t>CONDIZIONI DI PAGAMENTO</w:t>
      </w:r>
    </w:p>
    <w:p w14:paraId="327BCBC1" w14:textId="698E7505" w:rsidR="004A7474" w:rsidRDefault="004A519F" w:rsidP="00112C58">
      <w:pPr>
        <w:widowControl/>
        <w:jc w:val="both"/>
        <w:rPr>
          <w:rFonts w:ascii="Georgia" w:hAnsi="Georgia" w:cs="Calibri"/>
          <w:color w:val="000000"/>
        </w:rPr>
      </w:pPr>
      <w:r w:rsidRPr="004A519F">
        <w:rPr>
          <w:rFonts w:ascii="Georgia" w:hAnsi="Georgia" w:cs="Calibri"/>
          <w:color w:val="000000"/>
        </w:rPr>
        <w:t>L’operatore economico</w:t>
      </w:r>
      <w:r>
        <w:rPr>
          <w:rFonts w:ascii="Georgia" w:hAnsi="Georgia" w:cs="Calibri"/>
          <w:color w:val="000000"/>
        </w:rPr>
        <w:t xml:space="preserve"> aggiudicatario del servizio potrà effettuare fatturazione elettronica con le seguenti tempistiche:</w:t>
      </w:r>
    </w:p>
    <w:p w14:paraId="44256487" w14:textId="5541B621" w:rsidR="004A519F" w:rsidRDefault="004A519F" w:rsidP="00112C58">
      <w:pPr>
        <w:pStyle w:val="Paragrafoelenco"/>
        <w:widowControl/>
        <w:numPr>
          <w:ilvl w:val="0"/>
          <w:numId w:val="13"/>
        </w:numPr>
        <w:jc w:val="both"/>
        <w:rPr>
          <w:rFonts w:ascii="Georgia" w:hAnsi="Georgia" w:cs="Calibri"/>
          <w:color w:val="000000"/>
        </w:rPr>
      </w:pPr>
      <w:r>
        <w:rPr>
          <w:rFonts w:ascii="Georgia" w:hAnsi="Georgia" w:cs="Calibri"/>
          <w:color w:val="000000"/>
        </w:rPr>
        <w:lastRenderedPageBreak/>
        <w:t>fatturazione dell’importo aggiudicato per la prima annualità non prima di 90 gg. dall’affidamento del servizio e comunque dopo la fornitura di tutte le piattaforme richieste nel presente disciplinare;</w:t>
      </w:r>
    </w:p>
    <w:p w14:paraId="54F4F2E5" w14:textId="17D54A7D" w:rsidR="004A519F" w:rsidRPr="004A519F" w:rsidRDefault="004A519F" w:rsidP="00112C58">
      <w:pPr>
        <w:pStyle w:val="Paragrafoelenco"/>
        <w:widowControl/>
        <w:numPr>
          <w:ilvl w:val="0"/>
          <w:numId w:val="13"/>
        </w:numPr>
        <w:jc w:val="both"/>
        <w:rPr>
          <w:rFonts w:ascii="Georgia" w:hAnsi="Georgia" w:cs="Calibri"/>
          <w:color w:val="000000"/>
        </w:rPr>
      </w:pPr>
      <w:r>
        <w:rPr>
          <w:rFonts w:ascii="Georgia" w:hAnsi="Georgia" w:cs="Calibri"/>
          <w:color w:val="000000"/>
        </w:rPr>
        <w:t>fatturazione dell’importo aggiudicato per le annualità successive dopo la scadenza di ciascun anno di servizio.</w:t>
      </w:r>
    </w:p>
    <w:p w14:paraId="25E4A1E6" w14:textId="7A705887" w:rsidR="004A7474" w:rsidRDefault="004A7474" w:rsidP="00112C58">
      <w:pPr>
        <w:widowControl/>
        <w:jc w:val="both"/>
        <w:rPr>
          <w:rFonts w:ascii="Georgia" w:hAnsi="Georgia" w:cs="Calibri"/>
          <w:b/>
          <w:bCs/>
          <w:color w:val="000000"/>
        </w:rPr>
      </w:pPr>
    </w:p>
    <w:p w14:paraId="79D86708" w14:textId="1D33AC67" w:rsidR="002B1C83" w:rsidRPr="00364EC2" w:rsidRDefault="002B1C83" w:rsidP="00112C58">
      <w:pPr>
        <w:widowControl/>
        <w:jc w:val="both"/>
        <w:rPr>
          <w:rFonts w:ascii="Georgia" w:hAnsi="Georgia" w:cs="Arial"/>
          <w:b/>
          <w:bCs/>
        </w:rPr>
      </w:pPr>
      <w:r w:rsidRPr="00364EC2">
        <w:rPr>
          <w:rFonts w:ascii="Georgia" w:hAnsi="Georgia" w:cs="Arial"/>
          <w:b/>
          <w:bCs/>
        </w:rPr>
        <w:t>TERMINE DI PRESENTAZIONE DELLE OFFERTE</w:t>
      </w:r>
    </w:p>
    <w:p w14:paraId="4AC7714F" w14:textId="72A76D0C" w:rsidR="002B1C83" w:rsidRPr="002B1C83" w:rsidRDefault="002B1C83" w:rsidP="00112C58">
      <w:pPr>
        <w:widowControl/>
        <w:jc w:val="both"/>
        <w:rPr>
          <w:rFonts w:ascii="Georgia" w:hAnsi="Georgia" w:cs="Arial"/>
        </w:rPr>
      </w:pPr>
      <w:r w:rsidRPr="009D220F">
        <w:rPr>
          <w:rFonts w:ascii="Georgia" w:hAnsi="Georgia" w:cs="Arial"/>
          <w:highlight w:val="yellow"/>
        </w:rPr>
        <w:t>1</w:t>
      </w:r>
      <w:r w:rsidR="009D220F" w:rsidRPr="009D220F">
        <w:rPr>
          <w:rFonts w:ascii="Georgia" w:hAnsi="Georgia" w:cs="Arial"/>
          <w:highlight w:val="yellow"/>
        </w:rPr>
        <w:t>0</w:t>
      </w:r>
      <w:r w:rsidRPr="009D220F">
        <w:rPr>
          <w:rFonts w:ascii="Georgia" w:hAnsi="Georgia" w:cs="Arial"/>
          <w:highlight w:val="yellow"/>
        </w:rPr>
        <w:t>/0</w:t>
      </w:r>
      <w:r w:rsidR="009D220F" w:rsidRPr="009D220F">
        <w:rPr>
          <w:rFonts w:ascii="Georgia" w:hAnsi="Georgia" w:cs="Arial"/>
          <w:highlight w:val="yellow"/>
        </w:rPr>
        <w:t>2</w:t>
      </w:r>
      <w:r w:rsidRPr="009D220F">
        <w:rPr>
          <w:rFonts w:ascii="Georgia" w:hAnsi="Georgia" w:cs="Arial"/>
          <w:highlight w:val="yellow"/>
        </w:rPr>
        <w:t>/202</w:t>
      </w:r>
      <w:r w:rsidR="009D220F" w:rsidRPr="009D220F">
        <w:rPr>
          <w:rFonts w:ascii="Georgia" w:hAnsi="Georgia" w:cs="Arial"/>
          <w:highlight w:val="yellow"/>
        </w:rPr>
        <w:t>3</w:t>
      </w:r>
      <w:r w:rsidRPr="009D220F">
        <w:rPr>
          <w:rFonts w:ascii="Georgia" w:hAnsi="Georgia" w:cs="Arial"/>
          <w:highlight w:val="yellow"/>
        </w:rPr>
        <w:t>- ore12.00</w:t>
      </w:r>
    </w:p>
    <w:p w14:paraId="2FF9336D" w14:textId="77777777" w:rsidR="002B1C83" w:rsidRPr="002B1C83" w:rsidRDefault="002B1C83" w:rsidP="00112C58">
      <w:pPr>
        <w:widowControl/>
        <w:jc w:val="both"/>
        <w:rPr>
          <w:rFonts w:ascii="Georgia" w:hAnsi="Georgia" w:cs="Arial"/>
        </w:rPr>
      </w:pPr>
      <w:r w:rsidRPr="002B1C83">
        <w:rPr>
          <w:rFonts w:ascii="Georgia" w:hAnsi="Georgia" w:cs="Arial"/>
        </w:rPr>
        <w:t>Non saranno considerate prodotte le candidature pervenute in ritardo, per qualsiasi causa, rispetto al termine sopra indicato e pervenute tramite canali diversi dalla piattaforma telematica MEPA.</w:t>
      </w:r>
    </w:p>
    <w:p w14:paraId="0097DA39" w14:textId="77777777" w:rsidR="002B1C83" w:rsidRPr="002B1C83" w:rsidRDefault="002B1C83" w:rsidP="00112C58">
      <w:pPr>
        <w:widowControl/>
        <w:jc w:val="both"/>
        <w:rPr>
          <w:rFonts w:ascii="Georgia" w:hAnsi="Georgia" w:cs="Arial"/>
        </w:rPr>
      </w:pPr>
    </w:p>
    <w:p w14:paraId="2108AC82" w14:textId="58F5067D" w:rsidR="00321326" w:rsidRPr="00847B01" w:rsidRDefault="00877856" w:rsidP="00112C58">
      <w:pPr>
        <w:pStyle w:val="Titolo1"/>
        <w:kinsoku w:val="0"/>
        <w:overflowPunct w:val="0"/>
        <w:ind w:left="0" w:right="5324"/>
        <w:jc w:val="both"/>
        <w:rPr>
          <w:rFonts w:ascii="Georgia" w:hAnsi="Georgia" w:cs="Times New Roman"/>
        </w:rPr>
      </w:pPr>
      <w:r>
        <w:rPr>
          <w:rFonts w:ascii="Georgia" w:hAnsi="Georgia" w:cs="Calibri"/>
          <w:color w:val="000000"/>
        </w:rPr>
        <w:t>CONFERIMENTO DEL SERVIZIO</w:t>
      </w:r>
    </w:p>
    <w:p w14:paraId="64CEAD53" w14:textId="28711BC2" w:rsidR="00321326" w:rsidRPr="00847B01" w:rsidRDefault="00321326" w:rsidP="00112C58">
      <w:pPr>
        <w:pStyle w:val="Corpotesto"/>
        <w:kinsoku w:val="0"/>
        <w:overflowPunct w:val="0"/>
        <w:spacing w:line="248" w:lineRule="exact"/>
        <w:ind w:left="0"/>
        <w:jc w:val="both"/>
        <w:rPr>
          <w:rFonts w:ascii="Georgia" w:hAnsi="Georgia"/>
          <w:sz w:val="24"/>
          <w:szCs w:val="24"/>
        </w:rPr>
      </w:pPr>
      <w:r w:rsidRPr="00847B01">
        <w:rPr>
          <w:rFonts w:ascii="Georgia" w:hAnsi="Georgia"/>
          <w:spacing w:val="1"/>
          <w:sz w:val="24"/>
          <w:szCs w:val="24"/>
        </w:rPr>
        <w:t>L</w:t>
      </w:r>
      <w:r w:rsidRPr="00847B01">
        <w:rPr>
          <w:rFonts w:ascii="Georgia" w:hAnsi="Georgia"/>
          <w:spacing w:val="-4"/>
          <w:sz w:val="24"/>
          <w:szCs w:val="24"/>
        </w:rPr>
        <w:t>'</w:t>
      </w:r>
      <w:r w:rsidRPr="00847B01">
        <w:rPr>
          <w:rFonts w:ascii="Georgia" w:hAnsi="Georgia"/>
          <w:sz w:val="24"/>
          <w:szCs w:val="24"/>
        </w:rPr>
        <w:t>esa</w:t>
      </w:r>
      <w:r w:rsidRPr="00847B01">
        <w:rPr>
          <w:rFonts w:ascii="Georgia" w:hAnsi="Georgia"/>
          <w:spacing w:val="-4"/>
          <w:sz w:val="24"/>
          <w:szCs w:val="24"/>
        </w:rPr>
        <w:t>m</w:t>
      </w:r>
      <w:r w:rsidRPr="00847B01">
        <w:rPr>
          <w:rFonts w:ascii="Georgia" w:hAnsi="Georgia"/>
          <w:sz w:val="24"/>
          <w:szCs w:val="24"/>
        </w:rPr>
        <w:t>e</w:t>
      </w:r>
      <w:r w:rsidRPr="00847B01">
        <w:rPr>
          <w:rFonts w:ascii="Georgia" w:hAnsi="Georgia"/>
          <w:spacing w:val="24"/>
          <w:sz w:val="24"/>
          <w:szCs w:val="24"/>
        </w:rPr>
        <w:t xml:space="preserve"> </w:t>
      </w:r>
      <w:r w:rsidRPr="00847B01">
        <w:rPr>
          <w:rFonts w:ascii="Georgia" w:hAnsi="Georgia"/>
          <w:sz w:val="24"/>
          <w:szCs w:val="24"/>
        </w:rPr>
        <w:t>de</w:t>
      </w:r>
      <w:r w:rsidRPr="00847B01">
        <w:rPr>
          <w:rFonts w:ascii="Georgia" w:hAnsi="Georgia"/>
          <w:spacing w:val="1"/>
          <w:sz w:val="24"/>
          <w:szCs w:val="24"/>
        </w:rPr>
        <w:t>l</w:t>
      </w:r>
      <w:r w:rsidRPr="00847B01">
        <w:rPr>
          <w:rFonts w:ascii="Georgia" w:hAnsi="Georgia"/>
          <w:spacing w:val="-2"/>
          <w:sz w:val="24"/>
          <w:szCs w:val="24"/>
        </w:rPr>
        <w:t>l</w:t>
      </w:r>
      <w:r w:rsidRPr="00847B01">
        <w:rPr>
          <w:rFonts w:ascii="Georgia" w:hAnsi="Georgia"/>
          <w:sz w:val="24"/>
          <w:szCs w:val="24"/>
        </w:rPr>
        <w:t>e</w:t>
      </w:r>
      <w:r w:rsidRPr="00847B01">
        <w:rPr>
          <w:rFonts w:ascii="Georgia" w:hAnsi="Georgia"/>
          <w:spacing w:val="24"/>
          <w:sz w:val="24"/>
          <w:szCs w:val="24"/>
        </w:rPr>
        <w:t xml:space="preserve"> </w:t>
      </w:r>
      <w:r w:rsidR="00877856">
        <w:rPr>
          <w:rFonts w:ascii="Georgia" w:hAnsi="Georgia"/>
          <w:sz w:val="24"/>
          <w:szCs w:val="24"/>
        </w:rPr>
        <w:t>offerte</w:t>
      </w:r>
      <w:r w:rsidRPr="00847B01">
        <w:rPr>
          <w:rFonts w:ascii="Georgia" w:hAnsi="Georgia"/>
          <w:spacing w:val="21"/>
          <w:sz w:val="24"/>
          <w:szCs w:val="24"/>
        </w:rPr>
        <w:t xml:space="preserve"> </w:t>
      </w:r>
      <w:r w:rsidRPr="00847B01">
        <w:rPr>
          <w:rFonts w:ascii="Georgia" w:hAnsi="Georgia"/>
          <w:sz w:val="24"/>
          <w:szCs w:val="24"/>
        </w:rPr>
        <w:t>sarà</w:t>
      </w:r>
      <w:r w:rsidRPr="00847B01">
        <w:rPr>
          <w:rFonts w:ascii="Georgia" w:hAnsi="Georgia"/>
          <w:spacing w:val="22"/>
          <w:sz w:val="24"/>
          <w:szCs w:val="24"/>
        </w:rPr>
        <w:t xml:space="preserve"> </w:t>
      </w:r>
      <w:r w:rsidRPr="00847B01">
        <w:rPr>
          <w:rFonts w:ascii="Georgia" w:hAnsi="Georgia"/>
          <w:sz w:val="24"/>
          <w:szCs w:val="24"/>
        </w:rPr>
        <w:t>a</w:t>
      </w:r>
      <w:r w:rsidRPr="00847B01">
        <w:rPr>
          <w:rFonts w:ascii="Georgia" w:hAnsi="Georgia"/>
          <w:spacing w:val="-2"/>
          <w:sz w:val="24"/>
          <w:szCs w:val="24"/>
        </w:rPr>
        <w:t>f</w:t>
      </w:r>
      <w:r w:rsidRPr="00847B01">
        <w:rPr>
          <w:rFonts w:ascii="Georgia" w:hAnsi="Georgia"/>
          <w:sz w:val="24"/>
          <w:szCs w:val="24"/>
        </w:rPr>
        <w:t>f</w:t>
      </w:r>
      <w:r w:rsidRPr="00847B01">
        <w:rPr>
          <w:rFonts w:ascii="Georgia" w:hAnsi="Georgia"/>
          <w:spacing w:val="-2"/>
          <w:sz w:val="24"/>
          <w:szCs w:val="24"/>
        </w:rPr>
        <w:t>i</w:t>
      </w:r>
      <w:r w:rsidRPr="00847B01">
        <w:rPr>
          <w:rFonts w:ascii="Georgia" w:hAnsi="Georgia"/>
          <w:sz w:val="24"/>
          <w:szCs w:val="24"/>
        </w:rPr>
        <w:t>da</w:t>
      </w:r>
      <w:r w:rsidRPr="00847B01">
        <w:rPr>
          <w:rFonts w:ascii="Georgia" w:hAnsi="Georgia"/>
          <w:spacing w:val="-2"/>
          <w:sz w:val="24"/>
          <w:szCs w:val="24"/>
        </w:rPr>
        <w:t>t</w:t>
      </w:r>
      <w:r w:rsidRPr="00847B01">
        <w:rPr>
          <w:rFonts w:ascii="Georgia" w:hAnsi="Georgia"/>
          <w:sz w:val="24"/>
          <w:szCs w:val="24"/>
        </w:rPr>
        <w:t>o</w:t>
      </w:r>
      <w:r w:rsidRPr="00847B01">
        <w:rPr>
          <w:rFonts w:ascii="Georgia" w:hAnsi="Georgia"/>
          <w:spacing w:val="24"/>
          <w:sz w:val="24"/>
          <w:szCs w:val="24"/>
        </w:rPr>
        <w:t xml:space="preserve"> </w:t>
      </w:r>
      <w:r w:rsidRPr="00847B01">
        <w:rPr>
          <w:rFonts w:ascii="Georgia" w:hAnsi="Georgia"/>
          <w:sz w:val="24"/>
          <w:szCs w:val="24"/>
        </w:rPr>
        <w:t>ad</w:t>
      </w:r>
      <w:r w:rsidRPr="00847B01">
        <w:rPr>
          <w:rFonts w:ascii="Georgia" w:hAnsi="Georgia"/>
          <w:spacing w:val="22"/>
          <w:sz w:val="24"/>
          <w:szCs w:val="24"/>
        </w:rPr>
        <w:t xml:space="preserve"> </w:t>
      </w:r>
      <w:r w:rsidRPr="00847B01">
        <w:rPr>
          <w:rFonts w:ascii="Georgia" w:hAnsi="Georgia"/>
          <w:sz w:val="24"/>
          <w:szCs w:val="24"/>
        </w:rPr>
        <w:t>una</w:t>
      </w:r>
      <w:r w:rsidRPr="00847B01">
        <w:rPr>
          <w:rFonts w:ascii="Georgia" w:hAnsi="Georgia"/>
          <w:spacing w:val="21"/>
          <w:sz w:val="24"/>
          <w:szCs w:val="24"/>
        </w:rPr>
        <w:t xml:space="preserve"> </w:t>
      </w:r>
      <w:r w:rsidRPr="00847B01">
        <w:rPr>
          <w:rFonts w:ascii="Georgia" w:hAnsi="Georgia"/>
          <w:sz w:val="24"/>
          <w:szCs w:val="24"/>
        </w:rPr>
        <w:t>app</w:t>
      </w:r>
      <w:r w:rsidRPr="00847B01">
        <w:rPr>
          <w:rFonts w:ascii="Georgia" w:hAnsi="Georgia"/>
          <w:spacing w:val="-2"/>
          <w:sz w:val="24"/>
          <w:szCs w:val="24"/>
        </w:rPr>
        <w:t>o</w:t>
      </w:r>
      <w:r w:rsidRPr="00847B01">
        <w:rPr>
          <w:rFonts w:ascii="Georgia" w:hAnsi="Georgia"/>
          <w:sz w:val="24"/>
          <w:szCs w:val="24"/>
        </w:rPr>
        <w:t>s</w:t>
      </w:r>
      <w:r w:rsidRPr="00847B01">
        <w:rPr>
          <w:rFonts w:ascii="Georgia" w:hAnsi="Georgia"/>
          <w:spacing w:val="-1"/>
          <w:sz w:val="24"/>
          <w:szCs w:val="24"/>
        </w:rPr>
        <w:t>i</w:t>
      </w:r>
      <w:r w:rsidRPr="00847B01">
        <w:rPr>
          <w:rFonts w:ascii="Georgia" w:hAnsi="Georgia"/>
          <w:sz w:val="24"/>
          <w:szCs w:val="24"/>
        </w:rPr>
        <w:t>ta</w:t>
      </w:r>
      <w:r w:rsidRPr="00847B01">
        <w:rPr>
          <w:rFonts w:ascii="Georgia" w:hAnsi="Georgia"/>
          <w:spacing w:val="24"/>
          <w:sz w:val="24"/>
          <w:szCs w:val="24"/>
        </w:rPr>
        <w:t xml:space="preserve"> </w:t>
      </w:r>
      <w:r w:rsidRPr="00847B01">
        <w:rPr>
          <w:rFonts w:ascii="Georgia" w:hAnsi="Georgia"/>
          <w:spacing w:val="-2"/>
          <w:sz w:val="24"/>
          <w:szCs w:val="24"/>
        </w:rPr>
        <w:t>c</w:t>
      </w:r>
      <w:r w:rsidRPr="00847B01">
        <w:rPr>
          <w:rFonts w:ascii="Georgia" w:hAnsi="Georgia"/>
          <w:sz w:val="24"/>
          <w:szCs w:val="24"/>
        </w:rPr>
        <w:t>o</w:t>
      </w:r>
      <w:r w:rsidRPr="00847B01">
        <w:rPr>
          <w:rFonts w:ascii="Georgia" w:hAnsi="Georgia"/>
          <w:spacing w:val="-2"/>
          <w:sz w:val="24"/>
          <w:szCs w:val="24"/>
        </w:rPr>
        <w:t>m</w:t>
      </w:r>
      <w:r w:rsidRPr="00847B01">
        <w:rPr>
          <w:rFonts w:ascii="Georgia" w:hAnsi="Georgia"/>
          <w:spacing w:val="-4"/>
          <w:sz w:val="24"/>
          <w:szCs w:val="24"/>
        </w:rPr>
        <w:t>m</w:t>
      </w:r>
      <w:r w:rsidRPr="00847B01">
        <w:rPr>
          <w:rFonts w:ascii="Georgia" w:hAnsi="Georgia"/>
          <w:sz w:val="24"/>
          <w:szCs w:val="24"/>
        </w:rPr>
        <w:t>i</w:t>
      </w:r>
      <w:r w:rsidRPr="00847B01">
        <w:rPr>
          <w:rFonts w:ascii="Georgia" w:hAnsi="Georgia"/>
          <w:spacing w:val="5"/>
          <w:sz w:val="24"/>
          <w:szCs w:val="24"/>
        </w:rPr>
        <w:t>s</w:t>
      </w:r>
      <w:r w:rsidRPr="00847B01">
        <w:rPr>
          <w:rFonts w:ascii="Georgia" w:hAnsi="Georgia"/>
          <w:sz w:val="24"/>
          <w:szCs w:val="24"/>
        </w:rPr>
        <w:t>s</w:t>
      </w:r>
      <w:r w:rsidRPr="00847B01">
        <w:rPr>
          <w:rFonts w:ascii="Georgia" w:hAnsi="Georgia"/>
          <w:spacing w:val="1"/>
          <w:sz w:val="24"/>
          <w:szCs w:val="24"/>
        </w:rPr>
        <w:t>i</w:t>
      </w:r>
      <w:r w:rsidRPr="00847B01">
        <w:rPr>
          <w:rFonts w:ascii="Georgia" w:hAnsi="Georgia"/>
          <w:sz w:val="24"/>
          <w:szCs w:val="24"/>
        </w:rPr>
        <w:t>one,</w:t>
      </w:r>
      <w:r w:rsidRPr="00847B01">
        <w:rPr>
          <w:rFonts w:ascii="Georgia" w:hAnsi="Georgia"/>
          <w:spacing w:val="22"/>
          <w:sz w:val="24"/>
          <w:szCs w:val="24"/>
        </w:rPr>
        <w:t xml:space="preserve"> </w:t>
      </w:r>
      <w:r w:rsidRPr="00847B01">
        <w:rPr>
          <w:rFonts w:ascii="Georgia" w:hAnsi="Georgia"/>
          <w:sz w:val="24"/>
          <w:szCs w:val="24"/>
        </w:rPr>
        <w:t>no</w:t>
      </w:r>
      <w:r w:rsidRPr="00847B01">
        <w:rPr>
          <w:rFonts w:ascii="Georgia" w:hAnsi="Georgia"/>
          <w:spacing w:val="-4"/>
          <w:sz w:val="24"/>
          <w:szCs w:val="24"/>
        </w:rPr>
        <w:t>m</w:t>
      </w:r>
      <w:r w:rsidRPr="00847B01">
        <w:rPr>
          <w:rFonts w:ascii="Georgia" w:hAnsi="Georgia"/>
          <w:sz w:val="24"/>
          <w:szCs w:val="24"/>
        </w:rPr>
        <w:t>ina</w:t>
      </w:r>
      <w:r w:rsidRPr="00847B01">
        <w:rPr>
          <w:rFonts w:ascii="Georgia" w:hAnsi="Georgia"/>
          <w:spacing w:val="1"/>
          <w:sz w:val="24"/>
          <w:szCs w:val="24"/>
        </w:rPr>
        <w:t>t</w:t>
      </w:r>
      <w:r w:rsidRPr="00847B01">
        <w:rPr>
          <w:rFonts w:ascii="Georgia" w:hAnsi="Georgia"/>
          <w:sz w:val="24"/>
          <w:szCs w:val="24"/>
        </w:rPr>
        <w:t>a</w:t>
      </w:r>
      <w:r w:rsidRPr="00847B01">
        <w:rPr>
          <w:rFonts w:ascii="Georgia" w:hAnsi="Georgia"/>
          <w:spacing w:val="19"/>
          <w:sz w:val="24"/>
          <w:szCs w:val="24"/>
        </w:rPr>
        <w:t xml:space="preserve"> </w:t>
      </w:r>
      <w:r w:rsidRPr="00847B01">
        <w:rPr>
          <w:rFonts w:ascii="Georgia" w:hAnsi="Georgia"/>
          <w:spacing w:val="-3"/>
          <w:sz w:val="24"/>
          <w:szCs w:val="24"/>
        </w:rPr>
        <w:t>d</w:t>
      </w:r>
      <w:r w:rsidRPr="00847B01">
        <w:rPr>
          <w:rFonts w:ascii="Georgia" w:hAnsi="Georgia"/>
          <w:sz w:val="24"/>
          <w:szCs w:val="24"/>
        </w:rPr>
        <w:t>al</w:t>
      </w:r>
      <w:r w:rsidRPr="00847B01">
        <w:rPr>
          <w:rFonts w:ascii="Georgia" w:hAnsi="Georgia"/>
          <w:spacing w:val="25"/>
          <w:sz w:val="24"/>
          <w:szCs w:val="24"/>
        </w:rPr>
        <w:t xml:space="preserve"> </w:t>
      </w:r>
      <w:r w:rsidRPr="00847B01">
        <w:rPr>
          <w:rFonts w:ascii="Georgia" w:hAnsi="Georgia"/>
          <w:spacing w:val="-4"/>
          <w:sz w:val="24"/>
          <w:szCs w:val="24"/>
        </w:rPr>
        <w:t>D</w:t>
      </w:r>
      <w:r w:rsidRPr="00847B01">
        <w:rPr>
          <w:rFonts w:ascii="Georgia" w:hAnsi="Georgia"/>
          <w:sz w:val="24"/>
          <w:szCs w:val="24"/>
        </w:rPr>
        <w:t>i</w:t>
      </w:r>
      <w:r w:rsidRPr="00847B01">
        <w:rPr>
          <w:rFonts w:ascii="Georgia" w:hAnsi="Georgia"/>
          <w:spacing w:val="-2"/>
          <w:sz w:val="24"/>
          <w:szCs w:val="24"/>
        </w:rPr>
        <w:t>r</w:t>
      </w:r>
      <w:r w:rsidRPr="00847B01">
        <w:rPr>
          <w:rFonts w:ascii="Georgia" w:hAnsi="Georgia"/>
          <w:sz w:val="24"/>
          <w:szCs w:val="24"/>
        </w:rPr>
        <w:t>i</w:t>
      </w:r>
      <w:r w:rsidRPr="00847B01">
        <w:rPr>
          <w:rFonts w:ascii="Georgia" w:hAnsi="Georgia"/>
          <w:spacing w:val="-3"/>
          <w:sz w:val="24"/>
          <w:szCs w:val="24"/>
        </w:rPr>
        <w:t>g</w:t>
      </w:r>
      <w:r w:rsidRPr="00847B01">
        <w:rPr>
          <w:rFonts w:ascii="Georgia" w:hAnsi="Georgia"/>
          <w:sz w:val="24"/>
          <w:szCs w:val="24"/>
        </w:rPr>
        <w:t>en</w:t>
      </w:r>
      <w:r w:rsidRPr="00847B01">
        <w:rPr>
          <w:rFonts w:ascii="Georgia" w:hAnsi="Georgia"/>
          <w:spacing w:val="-2"/>
          <w:sz w:val="24"/>
          <w:szCs w:val="24"/>
        </w:rPr>
        <w:t>t</w:t>
      </w:r>
      <w:r w:rsidRPr="00847B01">
        <w:rPr>
          <w:rFonts w:ascii="Georgia" w:hAnsi="Georgia"/>
          <w:sz w:val="24"/>
          <w:szCs w:val="24"/>
        </w:rPr>
        <w:t>e</w:t>
      </w:r>
    </w:p>
    <w:p w14:paraId="67DC2889" w14:textId="16429721" w:rsidR="00321326" w:rsidRPr="00847B01" w:rsidRDefault="00321326" w:rsidP="00112C58">
      <w:pPr>
        <w:pStyle w:val="Corpotesto"/>
        <w:kinsoku w:val="0"/>
        <w:overflowPunct w:val="0"/>
        <w:spacing w:before="1"/>
        <w:ind w:left="0" w:right="498"/>
        <w:jc w:val="both"/>
        <w:rPr>
          <w:rFonts w:ascii="Georgia" w:hAnsi="Georgia"/>
          <w:sz w:val="24"/>
          <w:szCs w:val="24"/>
        </w:rPr>
      </w:pPr>
      <w:r w:rsidRPr="00847B01">
        <w:rPr>
          <w:rFonts w:ascii="Georgia" w:hAnsi="Georgia"/>
          <w:sz w:val="24"/>
          <w:szCs w:val="24"/>
        </w:rPr>
        <w:t>Scol</w:t>
      </w:r>
      <w:r w:rsidRPr="00847B01">
        <w:rPr>
          <w:rFonts w:ascii="Georgia" w:hAnsi="Georgia"/>
          <w:spacing w:val="-2"/>
          <w:sz w:val="24"/>
          <w:szCs w:val="24"/>
        </w:rPr>
        <w:t>a</w:t>
      </w:r>
      <w:r w:rsidRPr="00847B01">
        <w:rPr>
          <w:rFonts w:ascii="Georgia" w:hAnsi="Georgia"/>
          <w:sz w:val="24"/>
          <w:szCs w:val="24"/>
        </w:rPr>
        <w:t>s</w:t>
      </w:r>
      <w:r w:rsidRPr="00847B01">
        <w:rPr>
          <w:rFonts w:ascii="Georgia" w:hAnsi="Georgia"/>
          <w:spacing w:val="-1"/>
          <w:sz w:val="24"/>
          <w:szCs w:val="24"/>
        </w:rPr>
        <w:t>t</w:t>
      </w:r>
      <w:r w:rsidRPr="00847B01">
        <w:rPr>
          <w:rFonts w:ascii="Georgia" w:hAnsi="Georgia"/>
          <w:sz w:val="24"/>
          <w:szCs w:val="24"/>
        </w:rPr>
        <w:t xml:space="preserve">ico. </w:t>
      </w:r>
    </w:p>
    <w:p w14:paraId="0C398992" w14:textId="5F8C1E36" w:rsidR="00321326" w:rsidRPr="00847B01" w:rsidRDefault="00877856" w:rsidP="00112C58">
      <w:pPr>
        <w:pStyle w:val="Corpotesto"/>
        <w:kinsoku w:val="0"/>
        <w:overflowPunct w:val="0"/>
        <w:spacing w:before="1" w:line="254" w:lineRule="exact"/>
        <w:ind w:left="0" w:right="119"/>
        <w:jc w:val="both"/>
        <w:rPr>
          <w:rFonts w:ascii="Georgia" w:hAnsi="Georgia"/>
          <w:sz w:val="24"/>
          <w:szCs w:val="24"/>
        </w:rPr>
      </w:pPr>
      <w:r>
        <w:rPr>
          <w:rFonts w:ascii="Georgia" w:hAnsi="Georgia"/>
          <w:sz w:val="24"/>
          <w:szCs w:val="24"/>
        </w:rPr>
        <w:t>Il servizio potrà essere aggiudicato anche in presenza di una sola offerta</w:t>
      </w:r>
      <w:r w:rsidR="00321326" w:rsidRPr="00847B01">
        <w:rPr>
          <w:rFonts w:ascii="Georgia" w:hAnsi="Georgia"/>
          <w:sz w:val="24"/>
          <w:szCs w:val="24"/>
        </w:rPr>
        <w:t>.</w:t>
      </w:r>
    </w:p>
    <w:p w14:paraId="2BDEE51F" w14:textId="77777777" w:rsidR="00321326" w:rsidRDefault="00321326" w:rsidP="00112C58">
      <w:pPr>
        <w:widowControl/>
        <w:jc w:val="both"/>
        <w:rPr>
          <w:rFonts w:ascii="Georgia" w:hAnsi="Georgia" w:cs="Arial"/>
          <w:b/>
          <w:bCs/>
        </w:rPr>
      </w:pPr>
    </w:p>
    <w:p w14:paraId="7A017C15" w14:textId="6CDE6BEA" w:rsidR="002B1C83" w:rsidRPr="00364EC2" w:rsidRDefault="002B1C83" w:rsidP="00112C58">
      <w:pPr>
        <w:widowControl/>
        <w:jc w:val="both"/>
        <w:rPr>
          <w:rFonts w:ascii="Georgia" w:hAnsi="Georgia" w:cs="Arial"/>
          <w:b/>
          <w:bCs/>
        </w:rPr>
      </w:pPr>
      <w:r w:rsidRPr="00364EC2">
        <w:rPr>
          <w:rFonts w:ascii="Georgia" w:hAnsi="Georgia" w:cs="Arial"/>
          <w:b/>
          <w:bCs/>
        </w:rPr>
        <w:t>RESPONSABILE UNICO DEL PROCEDIMENTO</w:t>
      </w:r>
    </w:p>
    <w:p w14:paraId="430121A3" w14:textId="73217CDB" w:rsidR="002B1C83" w:rsidRPr="002B1C83" w:rsidRDefault="002B1C83" w:rsidP="00112C58">
      <w:pPr>
        <w:widowControl/>
        <w:jc w:val="both"/>
        <w:rPr>
          <w:rFonts w:ascii="Georgia" w:hAnsi="Georgia" w:cs="Calibri"/>
          <w:b/>
          <w:bCs/>
          <w:color w:val="000000"/>
          <w:sz w:val="20"/>
          <w:szCs w:val="20"/>
        </w:rPr>
      </w:pPr>
      <w:r w:rsidRPr="002B1C83">
        <w:rPr>
          <w:rFonts w:ascii="Georgia" w:hAnsi="Georgia" w:cs="Arial"/>
        </w:rPr>
        <w:t>Il Responsabile Unico del Procedimento ai sensi dell’art. 31 del Codice è Dirigente Scolastico.</w:t>
      </w:r>
    </w:p>
    <w:p w14:paraId="10F91809" w14:textId="3F1BD42E" w:rsidR="002B1C83" w:rsidRPr="002B1C83" w:rsidRDefault="002B1C83" w:rsidP="00112C58">
      <w:pPr>
        <w:widowControl/>
        <w:jc w:val="both"/>
        <w:rPr>
          <w:rFonts w:ascii="Georgia" w:hAnsi="Georgia" w:cs="Calibri"/>
          <w:b/>
          <w:bCs/>
          <w:color w:val="000000"/>
          <w:sz w:val="20"/>
          <w:szCs w:val="20"/>
        </w:rPr>
      </w:pPr>
    </w:p>
    <w:p w14:paraId="254106F6" w14:textId="5ACBF970" w:rsidR="002B1C83" w:rsidRPr="00364EC2" w:rsidRDefault="002B1C83" w:rsidP="00112C58">
      <w:pPr>
        <w:widowControl/>
        <w:jc w:val="both"/>
        <w:rPr>
          <w:rFonts w:ascii="Georgia" w:hAnsi="Georgia" w:cs="Arial"/>
          <w:b/>
          <w:bCs/>
        </w:rPr>
      </w:pPr>
      <w:r w:rsidRPr="00364EC2">
        <w:rPr>
          <w:rFonts w:ascii="Georgia" w:hAnsi="Georgia" w:cs="Arial"/>
          <w:b/>
          <w:bCs/>
        </w:rPr>
        <w:t>ACCESSO AGLI ATTI</w:t>
      </w:r>
    </w:p>
    <w:p w14:paraId="46DD0882" w14:textId="77777777" w:rsidR="008C463D" w:rsidRDefault="002B1C83" w:rsidP="00112C58">
      <w:pPr>
        <w:widowControl/>
        <w:jc w:val="both"/>
        <w:rPr>
          <w:rFonts w:ascii="Georgia" w:hAnsi="Georgia" w:cs="Arial"/>
        </w:rPr>
      </w:pPr>
      <w:r w:rsidRPr="002B1C83">
        <w:rPr>
          <w:rFonts w:ascii="Georgia" w:hAnsi="Georgia" w:cs="Arial"/>
        </w:rPr>
        <w:t>Il</w:t>
      </w:r>
      <w:r w:rsidR="00364EC2">
        <w:rPr>
          <w:rFonts w:ascii="Georgia" w:hAnsi="Georgia" w:cs="Arial"/>
        </w:rPr>
        <w:t xml:space="preserve"> </w:t>
      </w:r>
      <w:r w:rsidRPr="002B1C83">
        <w:rPr>
          <w:rFonts w:ascii="Georgia" w:hAnsi="Georgia" w:cs="Arial"/>
        </w:rPr>
        <w:t>diritto di accesso, in</w:t>
      </w:r>
      <w:r w:rsidR="00364EC2">
        <w:rPr>
          <w:rFonts w:ascii="Georgia" w:hAnsi="Georgia" w:cs="Arial"/>
        </w:rPr>
        <w:t xml:space="preserve"> </w:t>
      </w:r>
      <w:r w:rsidRPr="002B1C83">
        <w:rPr>
          <w:rFonts w:ascii="Georgia" w:hAnsi="Georgia" w:cs="Arial"/>
        </w:rPr>
        <w:t>relazione all’elenco dei soggetti che</w:t>
      </w:r>
      <w:r w:rsidR="00364EC2">
        <w:rPr>
          <w:rFonts w:ascii="Georgia" w:hAnsi="Georgia" w:cs="Arial"/>
        </w:rPr>
        <w:t xml:space="preserve"> </w:t>
      </w:r>
      <w:r w:rsidRPr="002B1C83">
        <w:rPr>
          <w:rFonts w:ascii="Georgia" w:hAnsi="Georgia" w:cs="Arial"/>
        </w:rPr>
        <w:t xml:space="preserve">hanno </w:t>
      </w:r>
      <w:r w:rsidR="008C463D">
        <w:rPr>
          <w:rFonts w:ascii="Georgia" w:hAnsi="Georgia" w:cs="Arial"/>
        </w:rPr>
        <w:t xml:space="preserve">presentato offerta </w:t>
      </w:r>
      <w:r w:rsidRPr="002B1C83">
        <w:rPr>
          <w:rFonts w:ascii="Georgia" w:hAnsi="Georgia" w:cs="Arial"/>
        </w:rPr>
        <w:t>è garantito ai sensi di legge</w:t>
      </w:r>
      <w:r w:rsidR="008C463D">
        <w:rPr>
          <w:rFonts w:ascii="Georgia" w:hAnsi="Georgia" w:cs="Arial"/>
        </w:rPr>
        <w:t>.</w:t>
      </w:r>
      <w:r w:rsidRPr="002B1C83">
        <w:rPr>
          <w:rFonts w:ascii="Georgia" w:hAnsi="Georgia" w:cs="Arial"/>
        </w:rPr>
        <w:t xml:space="preserve"> </w:t>
      </w:r>
    </w:p>
    <w:p w14:paraId="0A95213C" w14:textId="77777777" w:rsidR="008C463D" w:rsidRDefault="008C463D" w:rsidP="00112C58">
      <w:pPr>
        <w:widowControl/>
        <w:jc w:val="both"/>
        <w:rPr>
          <w:rFonts w:ascii="Georgia" w:hAnsi="Georgia" w:cs="Arial"/>
        </w:rPr>
      </w:pPr>
    </w:p>
    <w:p w14:paraId="3122CB92" w14:textId="5F083FE3" w:rsidR="008C463D" w:rsidRPr="008C463D" w:rsidRDefault="002B1C83" w:rsidP="00112C58">
      <w:pPr>
        <w:widowControl/>
        <w:jc w:val="both"/>
        <w:rPr>
          <w:rFonts w:ascii="Georgia" w:hAnsi="Georgia" w:cs="Arial"/>
          <w:b/>
          <w:bCs/>
        </w:rPr>
      </w:pPr>
      <w:r w:rsidRPr="008C463D">
        <w:rPr>
          <w:rFonts w:ascii="Georgia" w:hAnsi="Georgia" w:cs="Arial"/>
          <w:b/>
          <w:bCs/>
        </w:rPr>
        <w:t>I</w:t>
      </w:r>
      <w:r w:rsidR="008C463D" w:rsidRPr="008C463D">
        <w:rPr>
          <w:rFonts w:ascii="Georgia" w:hAnsi="Georgia" w:cs="Arial"/>
          <w:b/>
          <w:bCs/>
        </w:rPr>
        <w:t>NFORMATIVA IN MATERIA DI PRIVACY</w:t>
      </w:r>
    </w:p>
    <w:p w14:paraId="3C78D57B" w14:textId="77777777" w:rsidR="008C463D" w:rsidRDefault="002B1C83" w:rsidP="00112C58">
      <w:pPr>
        <w:widowControl/>
        <w:jc w:val="both"/>
        <w:rPr>
          <w:rFonts w:ascii="Georgia" w:hAnsi="Georgia" w:cs="Arial"/>
        </w:rPr>
      </w:pPr>
      <w:r w:rsidRPr="002B1C83">
        <w:rPr>
          <w:rFonts w:ascii="Georgia" w:hAnsi="Georgia" w:cs="Arial"/>
        </w:rPr>
        <w:t>Ai sensi del D.lgs.10/08/2018 n. 101 che adegua il D.lgs.196/2003 alle disposizioni del Regolamento (UE) 2016/679 (GDPR), in materia di protezione dei dati personali, i dati forniti saranno utilizzati dagli uffici esclusivamente per le finalità di gestione della procedura e saranno trattati successivamente per le finalità connesse alla gestione dell’affidamento, nel rispetto della normativa</w:t>
      </w:r>
      <w:r w:rsidR="008C463D">
        <w:rPr>
          <w:rFonts w:ascii="Georgia" w:hAnsi="Georgia" w:cs="Arial"/>
        </w:rPr>
        <w:t xml:space="preserve"> </w:t>
      </w:r>
      <w:r w:rsidRPr="002B1C83">
        <w:rPr>
          <w:rFonts w:ascii="Georgia" w:hAnsi="Georgia" w:cs="Arial"/>
        </w:rPr>
        <w:t xml:space="preserve">specifica di cui al D.lgs.50/2016 “Codice dei contratti pubblici”. Il trattamento viene effettuato sia con strumenti cartacei sia con supporti informatici a disposizione degli uffici; i dati verranno comunicati al personale dipendente dell’Amministrazione </w:t>
      </w:r>
      <w:r w:rsidR="008C463D">
        <w:rPr>
          <w:rFonts w:ascii="Georgia" w:hAnsi="Georgia" w:cs="Arial"/>
        </w:rPr>
        <w:t>scolastica</w:t>
      </w:r>
      <w:r w:rsidRPr="002B1C83">
        <w:rPr>
          <w:rFonts w:ascii="Georgia" w:hAnsi="Georgia" w:cs="Arial"/>
        </w:rPr>
        <w:t xml:space="preserve"> coinvolto nel procedimento e ai soggetti partecipanti alla gara che hanno diritto di post informazione. Il trattamento è necessario per l'esecuzione di un compito di interesse pubblico. I dati saranno</w:t>
      </w:r>
      <w:r w:rsidR="008C463D">
        <w:rPr>
          <w:rFonts w:ascii="Georgia" w:hAnsi="Georgia" w:cs="Arial"/>
        </w:rPr>
        <w:t xml:space="preserve"> </w:t>
      </w:r>
      <w:r w:rsidRPr="002B1C83">
        <w:rPr>
          <w:rFonts w:ascii="Georgia" w:hAnsi="Georgia" w:cs="Arial"/>
        </w:rPr>
        <w:t>conservati ai fini dei controlli dell’Autorità</w:t>
      </w:r>
      <w:r w:rsidR="008C463D">
        <w:rPr>
          <w:rFonts w:ascii="Georgia" w:hAnsi="Georgia" w:cs="Arial"/>
        </w:rPr>
        <w:t xml:space="preserve"> </w:t>
      </w:r>
      <w:r w:rsidRPr="002B1C83">
        <w:rPr>
          <w:rFonts w:ascii="Georgia" w:hAnsi="Georgia" w:cs="Arial"/>
        </w:rPr>
        <w:t>Nazionale Anticorruzione e per le finalità statistiche e di monitoraggio dei contratti pubblici nei limiti delle previsioni della normativa nazionale.</w:t>
      </w:r>
      <w:r w:rsidR="008C463D">
        <w:rPr>
          <w:rFonts w:ascii="Georgia" w:hAnsi="Georgia" w:cs="Arial"/>
        </w:rPr>
        <w:t xml:space="preserve"> </w:t>
      </w:r>
    </w:p>
    <w:p w14:paraId="44E15451" w14:textId="282F4479" w:rsidR="008C463D" w:rsidRDefault="002B1C83" w:rsidP="00112C58">
      <w:pPr>
        <w:widowControl/>
        <w:jc w:val="both"/>
        <w:rPr>
          <w:rFonts w:ascii="Georgia" w:hAnsi="Georgia" w:cs="Arial"/>
        </w:rPr>
      </w:pPr>
      <w:r w:rsidRPr="002B1C83">
        <w:rPr>
          <w:rFonts w:ascii="Georgia" w:hAnsi="Georgia" w:cs="Arial"/>
        </w:rPr>
        <w:t xml:space="preserve">Titolare del trattamento dei dati personali, con riferimento allo svolgimento della procedura, è </w:t>
      </w:r>
      <w:r w:rsidR="0062496D">
        <w:rPr>
          <w:rFonts w:ascii="Georgia" w:hAnsi="Georgia" w:cs="Arial"/>
        </w:rPr>
        <w:t>il Liceo Scientifico Statale Ignazio VIAN di Bracciano</w:t>
      </w:r>
      <w:r w:rsidR="008C463D">
        <w:rPr>
          <w:rFonts w:ascii="Georgia" w:hAnsi="Georgia" w:cs="Arial"/>
        </w:rPr>
        <w:t xml:space="preserve"> rappresentato dal Dirigente Scolastico</w:t>
      </w:r>
      <w:r w:rsidRPr="002B1C83">
        <w:rPr>
          <w:rFonts w:ascii="Georgia" w:hAnsi="Georgia" w:cs="Arial"/>
        </w:rPr>
        <w:t xml:space="preserve">. </w:t>
      </w:r>
    </w:p>
    <w:p w14:paraId="0842D51B" w14:textId="34762BA4" w:rsidR="002B1C83" w:rsidRDefault="002B1C83" w:rsidP="000F2D69">
      <w:pPr>
        <w:widowControl/>
        <w:rPr>
          <w:rFonts w:ascii="Georgia" w:hAnsi="Georgia" w:cs="Calibri"/>
          <w:b/>
          <w:bCs/>
          <w:color w:val="000000"/>
        </w:rPr>
      </w:pPr>
    </w:p>
    <w:p w14:paraId="34750AB2" w14:textId="7C2B40B7" w:rsidR="008C463D" w:rsidRDefault="00293D4A" w:rsidP="000F2D69">
      <w:pPr>
        <w:widowControl/>
        <w:rPr>
          <w:rFonts w:ascii="Georgia" w:hAnsi="Georgia" w:cs="Calibri"/>
          <w:b/>
          <w:bCs/>
          <w:color w:val="000000"/>
        </w:rPr>
      </w:pPr>
      <w:r>
        <w:rPr>
          <w:rFonts w:ascii="Georgia" w:hAnsi="Georgia" w:cs="Calibri"/>
          <w:b/>
          <w:bCs/>
          <w:color w:val="000000"/>
        </w:rPr>
        <w:tab/>
      </w:r>
      <w:r>
        <w:rPr>
          <w:rFonts w:ascii="Georgia" w:hAnsi="Georgia" w:cs="Calibri"/>
          <w:b/>
          <w:bCs/>
          <w:color w:val="000000"/>
        </w:rPr>
        <w:tab/>
      </w:r>
      <w:r>
        <w:rPr>
          <w:rFonts w:ascii="Georgia" w:hAnsi="Georgia" w:cs="Calibri"/>
          <w:b/>
          <w:bCs/>
          <w:color w:val="000000"/>
        </w:rPr>
        <w:tab/>
      </w:r>
      <w:r>
        <w:rPr>
          <w:rFonts w:ascii="Georgia" w:hAnsi="Georgia" w:cs="Calibri"/>
          <w:b/>
          <w:bCs/>
          <w:color w:val="000000"/>
        </w:rPr>
        <w:tab/>
      </w:r>
      <w:r>
        <w:rPr>
          <w:rFonts w:ascii="Georgia" w:hAnsi="Georgia" w:cs="Calibri"/>
          <w:b/>
          <w:bCs/>
          <w:color w:val="000000"/>
        </w:rPr>
        <w:tab/>
      </w:r>
      <w:r>
        <w:rPr>
          <w:rFonts w:ascii="Georgia" w:hAnsi="Georgia" w:cs="Calibri"/>
          <w:b/>
          <w:bCs/>
          <w:color w:val="000000"/>
        </w:rPr>
        <w:tab/>
      </w:r>
      <w:r>
        <w:rPr>
          <w:rFonts w:ascii="Georgia" w:hAnsi="Georgia" w:cs="Calibri"/>
          <w:b/>
          <w:bCs/>
          <w:color w:val="000000"/>
        </w:rPr>
        <w:tab/>
      </w:r>
      <w:r>
        <w:rPr>
          <w:rFonts w:ascii="Georgia" w:hAnsi="Georgia" w:cs="Calibri"/>
          <w:b/>
          <w:bCs/>
          <w:color w:val="000000"/>
        </w:rPr>
        <w:tab/>
      </w:r>
      <w:r>
        <w:rPr>
          <w:rFonts w:ascii="Georgia" w:hAnsi="Georgia" w:cs="Calibri"/>
          <w:b/>
          <w:bCs/>
          <w:color w:val="000000"/>
        </w:rPr>
        <w:tab/>
        <w:t>Il Dirigente Scolastico</w:t>
      </w:r>
    </w:p>
    <w:p w14:paraId="225E9887" w14:textId="2F30CA71" w:rsidR="00293D4A" w:rsidRDefault="00293D4A" w:rsidP="000F2D69">
      <w:pPr>
        <w:widowControl/>
        <w:rPr>
          <w:rFonts w:ascii="Georgia" w:hAnsi="Georgia" w:cs="Calibri"/>
          <w:b/>
          <w:bCs/>
          <w:color w:val="000000"/>
        </w:rPr>
      </w:pPr>
      <w:r>
        <w:rPr>
          <w:rFonts w:ascii="Georgia" w:hAnsi="Georgia" w:cs="Calibri"/>
          <w:b/>
          <w:bCs/>
          <w:color w:val="000000"/>
        </w:rPr>
        <w:tab/>
      </w:r>
      <w:r>
        <w:rPr>
          <w:rFonts w:ascii="Georgia" w:hAnsi="Georgia" w:cs="Calibri"/>
          <w:b/>
          <w:bCs/>
          <w:color w:val="000000"/>
        </w:rPr>
        <w:tab/>
      </w:r>
      <w:r>
        <w:rPr>
          <w:rFonts w:ascii="Georgia" w:hAnsi="Georgia" w:cs="Calibri"/>
          <w:b/>
          <w:bCs/>
          <w:color w:val="000000"/>
        </w:rPr>
        <w:tab/>
      </w:r>
      <w:r>
        <w:rPr>
          <w:rFonts w:ascii="Georgia" w:hAnsi="Georgia" w:cs="Calibri"/>
          <w:b/>
          <w:bCs/>
          <w:color w:val="000000"/>
        </w:rPr>
        <w:tab/>
      </w:r>
      <w:r>
        <w:rPr>
          <w:rFonts w:ascii="Georgia" w:hAnsi="Georgia" w:cs="Calibri"/>
          <w:b/>
          <w:bCs/>
          <w:color w:val="000000"/>
        </w:rPr>
        <w:tab/>
      </w:r>
      <w:r>
        <w:rPr>
          <w:rFonts w:ascii="Georgia" w:hAnsi="Georgia" w:cs="Calibri"/>
          <w:b/>
          <w:bCs/>
          <w:color w:val="000000"/>
        </w:rPr>
        <w:tab/>
      </w:r>
      <w:r>
        <w:rPr>
          <w:rFonts w:ascii="Georgia" w:hAnsi="Georgia" w:cs="Calibri"/>
          <w:b/>
          <w:bCs/>
          <w:color w:val="000000"/>
        </w:rPr>
        <w:tab/>
      </w:r>
      <w:r>
        <w:rPr>
          <w:rFonts w:ascii="Georgia" w:hAnsi="Georgia" w:cs="Calibri"/>
          <w:b/>
          <w:bCs/>
          <w:color w:val="000000"/>
        </w:rPr>
        <w:tab/>
      </w:r>
      <w:r>
        <w:rPr>
          <w:rFonts w:ascii="Georgia" w:hAnsi="Georgia" w:cs="Calibri"/>
          <w:b/>
          <w:bCs/>
          <w:color w:val="000000"/>
        </w:rPr>
        <w:tab/>
        <w:t>(</w:t>
      </w:r>
      <w:r w:rsidR="009D220F">
        <w:rPr>
          <w:rFonts w:ascii="Georgia" w:hAnsi="Georgia" w:cs="Calibri"/>
          <w:b/>
          <w:bCs/>
          <w:color w:val="000000"/>
        </w:rPr>
        <w:t xml:space="preserve">dott.ssa </w:t>
      </w:r>
      <w:r>
        <w:rPr>
          <w:rFonts w:ascii="Georgia" w:hAnsi="Georgia" w:cs="Calibri"/>
          <w:b/>
          <w:bCs/>
          <w:color w:val="000000"/>
        </w:rPr>
        <w:t>)</w:t>
      </w:r>
    </w:p>
    <w:p w14:paraId="6267C866" w14:textId="427FDD07" w:rsidR="008C463D" w:rsidRDefault="008C463D" w:rsidP="000F2D69">
      <w:pPr>
        <w:widowControl/>
        <w:rPr>
          <w:rFonts w:ascii="Georgia" w:hAnsi="Georgia" w:cs="Calibri"/>
          <w:b/>
          <w:bCs/>
          <w:color w:val="000000"/>
        </w:rPr>
      </w:pPr>
    </w:p>
    <w:p w14:paraId="3E4F2591" w14:textId="0CDFECFC" w:rsidR="008C463D" w:rsidRDefault="008C463D" w:rsidP="000F2D69">
      <w:pPr>
        <w:widowControl/>
        <w:rPr>
          <w:rFonts w:ascii="Georgia" w:hAnsi="Georgia" w:cs="Calibri"/>
          <w:b/>
          <w:bCs/>
          <w:color w:val="000000"/>
        </w:rPr>
      </w:pPr>
    </w:p>
    <w:p w14:paraId="05934682" w14:textId="77777777" w:rsidR="00293D4A" w:rsidRDefault="00293D4A" w:rsidP="000F2D69">
      <w:pPr>
        <w:widowControl/>
        <w:rPr>
          <w:rFonts w:ascii="Georgia" w:hAnsi="Georgia" w:cs="Calibri"/>
          <w:b/>
          <w:bCs/>
          <w:color w:val="000000"/>
        </w:rPr>
      </w:pPr>
    </w:p>
    <w:p w14:paraId="3ACD7A75" w14:textId="77777777" w:rsidR="0062496D" w:rsidRDefault="0062496D">
      <w:pPr>
        <w:widowControl/>
        <w:autoSpaceDE/>
        <w:autoSpaceDN/>
        <w:adjustRightInd/>
        <w:spacing w:after="160" w:line="259" w:lineRule="auto"/>
        <w:rPr>
          <w:rFonts w:ascii="Georgia" w:hAnsi="Georgia" w:cs="Garamond"/>
          <w:b/>
          <w:bCs/>
        </w:rPr>
      </w:pPr>
      <w:r>
        <w:rPr>
          <w:rFonts w:ascii="Georgia" w:hAnsi="Georgia" w:cs="Garamond"/>
          <w:b/>
          <w:bCs/>
        </w:rPr>
        <w:br w:type="page"/>
      </w:r>
    </w:p>
    <w:p w14:paraId="3AEBE7F2" w14:textId="04E0CD7E" w:rsidR="0079455C" w:rsidRPr="00847B01" w:rsidRDefault="0079455C" w:rsidP="0079455C">
      <w:pPr>
        <w:kinsoku w:val="0"/>
        <w:overflowPunct w:val="0"/>
        <w:spacing w:line="276" w:lineRule="auto"/>
        <w:ind w:right="4355"/>
        <w:rPr>
          <w:rFonts w:ascii="Georgia" w:hAnsi="Georgia" w:cs="Garamond"/>
          <w:b/>
          <w:bCs/>
        </w:rPr>
      </w:pPr>
      <w:r w:rsidRPr="00847B01">
        <w:rPr>
          <w:rFonts w:ascii="Georgia" w:hAnsi="Georgia" w:cs="Garamond"/>
          <w:b/>
          <w:bCs/>
        </w:rPr>
        <w:lastRenderedPageBreak/>
        <w:t>Allegato:</w:t>
      </w:r>
      <w:r w:rsidR="00BB3DF1" w:rsidRPr="00847B01">
        <w:rPr>
          <w:rFonts w:ascii="Georgia" w:hAnsi="Georgia" w:cs="Garamond"/>
          <w:b/>
          <w:bCs/>
        </w:rPr>
        <w:t xml:space="preserve"> </w:t>
      </w:r>
      <w:r w:rsidRPr="00847B01">
        <w:rPr>
          <w:rFonts w:ascii="Georgia" w:hAnsi="Georgia" w:cs="Garamond"/>
          <w:b/>
          <w:bCs/>
        </w:rPr>
        <w:t>informativa</w:t>
      </w:r>
    </w:p>
    <w:p w14:paraId="072E0DC7" w14:textId="77777777" w:rsidR="0079455C" w:rsidRPr="00847B01" w:rsidRDefault="0079455C" w:rsidP="0079455C">
      <w:pPr>
        <w:kinsoku w:val="0"/>
        <w:overflowPunct w:val="0"/>
        <w:spacing w:line="276" w:lineRule="auto"/>
        <w:ind w:right="4355"/>
        <w:rPr>
          <w:rFonts w:ascii="Georgia" w:hAnsi="Georgia" w:cs="Garamond"/>
          <w:b/>
          <w:bCs/>
        </w:rPr>
      </w:pPr>
    </w:p>
    <w:p w14:paraId="0CD33D20" w14:textId="77777777" w:rsidR="0079455C" w:rsidRPr="00847B01" w:rsidRDefault="0079455C" w:rsidP="0079455C">
      <w:pPr>
        <w:kinsoku w:val="0"/>
        <w:overflowPunct w:val="0"/>
        <w:ind w:left="112" w:right="195"/>
        <w:jc w:val="both"/>
        <w:rPr>
          <w:rFonts w:ascii="Georgia" w:hAnsi="Georgia" w:cs="Calibri"/>
          <w:sz w:val="20"/>
          <w:szCs w:val="20"/>
        </w:rPr>
      </w:pPr>
      <w:r w:rsidRPr="00847B01">
        <w:rPr>
          <w:rFonts w:ascii="Georgia" w:hAnsi="Georgia" w:cs="Calibri"/>
          <w:b/>
          <w:bCs/>
          <w:sz w:val="20"/>
          <w:szCs w:val="20"/>
        </w:rPr>
        <w:t>In</w:t>
      </w:r>
      <w:r w:rsidRPr="00847B01">
        <w:rPr>
          <w:rFonts w:ascii="Georgia" w:hAnsi="Georgia" w:cs="Calibri"/>
          <w:b/>
          <w:bCs/>
          <w:spacing w:val="-5"/>
          <w:sz w:val="20"/>
          <w:szCs w:val="20"/>
        </w:rPr>
        <w:t>f</w:t>
      </w:r>
      <w:r w:rsidRPr="00847B01">
        <w:rPr>
          <w:rFonts w:ascii="Georgia" w:hAnsi="Georgia" w:cs="Calibri"/>
          <w:b/>
          <w:bCs/>
          <w:sz w:val="20"/>
          <w:szCs w:val="20"/>
        </w:rPr>
        <w:t>orm</w:t>
      </w:r>
      <w:r w:rsidRPr="00847B01">
        <w:rPr>
          <w:rFonts w:ascii="Georgia" w:hAnsi="Georgia" w:cs="Calibri"/>
          <w:b/>
          <w:bCs/>
          <w:spacing w:val="-3"/>
          <w:sz w:val="20"/>
          <w:szCs w:val="20"/>
        </w:rPr>
        <w:t>a</w:t>
      </w:r>
      <w:r w:rsidRPr="00847B01">
        <w:rPr>
          <w:rFonts w:ascii="Georgia" w:hAnsi="Georgia" w:cs="Calibri"/>
          <w:b/>
          <w:bCs/>
          <w:sz w:val="20"/>
          <w:szCs w:val="20"/>
        </w:rPr>
        <w:t>ti</w:t>
      </w:r>
      <w:r w:rsidRPr="00847B01">
        <w:rPr>
          <w:rFonts w:ascii="Georgia" w:hAnsi="Georgia" w:cs="Calibri"/>
          <w:b/>
          <w:bCs/>
          <w:spacing w:val="-5"/>
          <w:sz w:val="20"/>
          <w:szCs w:val="20"/>
        </w:rPr>
        <w:t>v</w:t>
      </w:r>
      <w:r w:rsidRPr="00847B01">
        <w:rPr>
          <w:rFonts w:ascii="Georgia" w:hAnsi="Georgia" w:cs="Calibri"/>
          <w:b/>
          <w:bCs/>
          <w:sz w:val="20"/>
          <w:szCs w:val="20"/>
        </w:rPr>
        <w:t>a</w:t>
      </w:r>
      <w:r w:rsidRPr="00847B01">
        <w:rPr>
          <w:rFonts w:ascii="Georgia" w:hAnsi="Georgia" w:cs="Calibri"/>
          <w:b/>
          <w:bCs/>
          <w:spacing w:val="-6"/>
          <w:sz w:val="20"/>
          <w:szCs w:val="20"/>
        </w:rPr>
        <w:t xml:space="preserve"> </w:t>
      </w:r>
      <w:r w:rsidRPr="00847B01">
        <w:rPr>
          <w:rFonts w:ascii="Georgia" w:hAnsi="Georgia" w:cs="Calibri"/>
          <w:b/>
          <w:bCs/>
          <w:spacing w:val="-2"/>
          <w:sz w:val="20"/>
          <w:szCs w:val="20"/>
        </w:rPr>
        <w:t>e</w:t>
      </w:r>
      <w:r w:rsidRPr="00847B01">
        <w:rPr>
          <w:rFonts w:ascii="Georgia" w:hAnsi="Georgia" w:cs="Calibri"/>
          <w:b/>
          <w:bCs/>
          <w:sz w:val="20"/>
          <w:szCs w:val="20"/>
        </w:rPr>
        <w:t>x</w:t>
      </w:r>
      <w:r w:rsidRPr="00847B01">
        <w:rPr>
          <w:rFonts w:ascii="Georgia" w:hAnsi="Georgia" w:cs="Calibri"/>
          <w:b/>
          <w:bCs/>
          <w:spacing w:val="-5"/>
          <w:sz w:val="20"/>
          <w:szCs w:val="20"/>
        </w:rPr>
        <w:t xml:space="preserve"> </w:t>
      </w:r>
      <w:r w:rsidRPr="00847B01">
        <w:rPr>
          <w:rFonts w:ascii="Georgia" w:hAnsi="Georgia" w:cs="Calibri"/>
          <w:b/>
          <w:bCs/>
          <w:sz w:val="20"/>
          <w:szCs w:val="20"/>
        </w:rPr>
        <w:t>a</w:t>
      </w:r>
      <w:r w:rsidRPr="00847B01">
        <w:rPr>
          <w:rFonts w:ascii="Georgia" w:hAnsi="Georgia" w:cs="Calibri"/>
          <w:b/>
          <w:bCs/>
          <w:spacing w:val="1"/>
          <w:sz w:val="20"/>
          <w:szCs w:val="20"/>
        </w:rPr>
        <w:t>r</w:t>
      </w:r>
      <w:r w:rsidRPr="00847B01">
        <w:rPr>
          <w:rFonts w:ascii="Georgia" w:hAnsi="Georgia" w:cs="Calibri"/>
          <w:b/>
          <w:bCs/>
          <w:sz w:val="20"/>
          <w:szCs w:val="20"/>
        </w:rPr>
        <w:t>t.</w:t>
      </w:r>
      <w:r w:rsidRPr="00847B01">
        <w:rPr>
          <w:rFonts w:ascii="Georgia" w:hAnsi="Georgia" w:cs="Calibri"/>
          <w:b/>
          <w:bCs/>
          <w:spacing w:val="-4"/>
          <w:sz w:val="20"/>
          <w:szCs w:val="20"/>
        </w:rPr>
        <w:t xml:space="preserve"> </w:t>
      </w:r>
      <w:r w:rsidRPr="00847B01">
        <w:rPr>
          <w:rFonts w:ascii="Georgia" w:hAnsi="Georgia" w:cs="Calibri"/>
          <w:b/>
          <w:bCs/>
          <w:sz w:val="20"/>
          <w:szCs w:val="20"/>
        </w:rPr>
        <w:t>13</w:t>
      </w:r>
      <w:r w:rsidRPr="00847B01">
        <w:rPr>
          <w:rFonts w:ascii="Georgia" w:hAnsi="Georgia" w:cs="Calibri"/>
          <w:b/>
          <w:bCs/>
          <w:spacing w:val="-5"/>
          <w:sz w:val="20"/>
          <w:szCs w:val="20"/>
        </w:rPr>
        <w:t xml:space="preserve"> </w:t>
      </w:r>
      <w:r w:rsidRPr="00847B01">
        <w:rPr>
          <w:rFonts w:ascii="Georgia" w:hAnsi="Georgia" w:cs="Calibri"/>
          <w:b/>
          <w:bCs/>
          <w:spacing w:val="-7"/>
          <w:sz w:val="20"/>
          <w:szCs w:val="20"/>
        </w:rPr>
        <w:t>D</w:t>
      </w:r>
      <w:r w:rsidRPr="00847B01">
        <w:rPr>
          <w:rFonts w:ascii="Georgia" w:hAnsi="Georgia" w:cs="Calibri"/>
          <w:b/>
          <w:bCs/>
          <w:sz w:val="20"/>
          <w:szCs w:val="20"/>
        </w:rPr>
        <w:t>.</w:t>
      </w:r>
      <w:r w:rsidRPr="00847B01">
        <w:rPr>
          <w:rFonts w:ascii="Georgia" w:hAnsi="Georgia" w:cs="Calibri"/>
          <w:b/>
          <w:bCs/>
          <w:spacing w:val="-1"/>
          <w:sz w:val="20"/>
          <w:szCs w:val="20"/>
        </w:rPr>
        <w:t>L</w:t>
      </w:r>
      <w:r w:rsidRPr="00847B01">
        <w:rPr>
          <w:rFonts w:ascii="Georgia" w:hAnsi="Georgia" w:cs="Calibri"/>
          <w:b/>
          <w:bCs/>
          <w:spacing w:val="1"/>
          <w:sz w:val="20"/>
          <w:szCs w:val="20"/>
        </w:rPr>
        <w:t>g</w:t>
      </w:r>
      <w:r w:rsidRPr="00847B01">
        <w:rPr>
          <w:rFonts w:ascii="Georgia" w:hAnsi="Georgia" w:cs="Calibri"/>
          <w:b/>
          <w:bCs/>
          <w:sz w:val="20"/>
          <w:szCs w:val="20"/>
        </w:rPr>
        <w:t>s.</w:t>
      </w:r>
      <w:r w:rsidRPr="00847B01">
        <w:rPr>
          <w:rFonts w:ascii="Georgia" w:hAnsi="Georgia" w:cs="Calibri"/>
          <w:b/>
          <w:bCs/>
          <w:spacing w:val="-2"/>
          <w:sz w:val="20"/>
          <w:szCs w:val="20"/>
        </w:rPr>
        <w:t xml:space="preserve"> </w:t>
      </w:r>
      <w:r w:rsidRPr="00847B01">
        <w:rPr>
          <w:rFonts w:ascii="Georgia" w:hAnsi="Georgia" w:cs="Calibri"/>
          <w:b/>
          <w:bCs/>
          <w:sz w:val="20"/>
          <w:szCs w:val="20"/>
        </w:rPr>
        <w:t>n.1</w:t>
      </w:r>
      <w:r w:rsidRPr="00847B01">
        <w:rPr>
          <w:rFonts w:ascii="Georgia" w:hAnsi="Georgia" w:cs="Calibri"/>
          <w:b/>
          <w:bCs/>
          <w:spacing w:val="-1"/>
          <w:sz w:val="20"/>
          <w:szCs w:val="20"/>
        </w:rPr>
        <w:t>9</w:t>
      </w:r>
      <w:r w:rsidRPr="00847B01">
        <w:rPr>
          <w:rFonts w:ascii="Georgia" w:hAnsi="Georgia" w:cs="Calibri"/>
          <w:b/>
          <w:bCs/>
          <w:sz w:val="20"/>
          <w:szCs w:val="20"/>
        </w:rPr>
        <w:t>6/2003</w:t>
      </w:r>
      <w:r w:rsidRPr="00847B01">
        <w:rPr>
          <w:rFonts w:ascii="Georgia" w:hAnsi="Georgia" w:cs="Calibri"/>
          <w:b/>
          <w:bCs/>
          <w:spacing w:val="-5"/>
          <w:sz w:val="20"/>
          <w:szCs w:val="20"/>
        </w:rPr>
        <w:t xml:space="preserve"> </w:t>
      </w:r>
      <w:r w:rsidRPr="00847B01">
        <w:rPr>
          <w:rFonts w:ascii="Georgia" w:hAnsi="Georgia" w:cs="Calibri"/>
          <w:b/>
          <w:bCs/>
          <w:sz w:val="20"/>
          <w:szCs w:val="20"/>
        </w:rPr>
        <w:t>e</w:t>
      </w:r>
      <w:r w:rsidRPr="00847B01">
        <w:rPr>
          <w:rFonts w:ascii="Georgia" w:hAnsi="Georgia" w:cs="Calibri"/>
          <w:b/>
          <w:bCs/>
          <w:spacing w:val="-4"/>
          <w:sz w:val="20"/>
          <w:szCs w:val="20"/>
        </w:rPr>
        <w:t xml:space="preserve"> </w:t>
      </w:r>
      <w:r w:rsidRPr="00847B01">
        <w:rPr>
          <w:rFonts w:ascii="Georgia" w:hAnsi="Georgia" w:cs="Calibri"/>
          <w:b/>
          <w:bCs/>
          <w:spacing w:val="-2"/>
          <w:sz w:val="20"/>
          <w:szCs w:val="20"/>
        </w:rPr>
        <w:t>e</w:t>
      </w:r>
      <w:r w:rsidRPr="00847B01">
        <w:rPr>
          <w:rFonts w:ascii="Georgia" w:hAnsi="Georgia" w:cs="Calibri"/>
          <w:b/>
          <w:bCs/>
          <w:sz w:val="20"/>
          <w:szCs w:val="20"/>
        </w:rPr>
        <w:t>x</w:t>
      </w:r>
      <w:r w:rsidRPr="00847B01">
        <w:rPr>
          <w:rFonts w:ascii="Georgia" w:hAnsi="Georgia" w:cs="Calibri"/>
          <w:b/>
          <w:bCs/>
          <w:spacing w:val="-5"/>
          <w:sz w:val="20"/>
          <w:szCs w:val="20"/>
        </w:rPr>
        <w:t xml:space="preserve"> </w:t>
      </w:r>
      <w:r w:rsidRPr="00847B01">
        <w:rPr>
          <w:rFonts w:ascii="Georgia" w:hAnsi="Georgia" w:cs="Calibri"/>
          <w:b/>
          <w:bCs/>
          <w:sz w:val="20"/>
          <w:szCs w:val="20"/>
        </w:rPr>
        <w:t>a</w:t>
      </w:r>
      <w:r w:rsidRPr="00847B01">
        <w:rPr>
          <w:rFonts w:ascii="Georgia" w:hAnsi="Georgia" w:cs="Calibri"/>
          <w:b/>
          <w:bCs/>
          <w:spacing w:val="1"/>
          <w:sz w:val="20"/>
          <w:szCs w:val="20"/>
        </w:rPr>
        <w:t>r</w:t>
      </w:r>
      <w:r w:rsidRPr="00847B01">
        <w:rPr>
          <w:rFonts w:ascii="Georgia" w:hAnsi="Georgia" w:cs="Calibri"/>
          <w:b/>
          <w:bCs/>
          <w:sz w:val="20"/>
          <w:szCs w:val="20"/>
        </w:rPr>
        <w:t>t.</w:t>
      </w:r>
      <w:r w:rsidRPr="00847B01">
        <w:rPr>
          <w:rFonts w:ascii="Georgia" w:hAnsi="Georgia" w:cs="Calibri"/>
          <w:b/>
          <w:bCs/>
          <w:spacing w:val="-4"/>
          <w:sz w:val="20"/>
          <w:szCs w:val="20"/>
        </w:rPr>
        <w:t xml:space="preserve"> </w:t>
      </w:r>
      <w:r w:rsidRPr="00847B01">
        <w:rPr>
          <w:rFonts w:ascii="Georgia" w:hAnsi="Georgia" w:cs="Calibri"/>
          <w:b/>
          <w:bCs/>
          <w:sz w:val="20"/>
          <w:szCs w:val="20"/>
        </w:rPr>
        <w:t>13</w:t>
      </w:r>
      <w:r w:rsidRPr="00847B01">
        <w:rPr>
          <w:rFonts w:ascii="Georgia" w:hAnsi="Georgia" w:cs="Calibri"/>
          <w:b/>
          <w:bCs/>
          <w:spacing w:val="-5"/>
          <w:sz w:val="20"/>
          <w:szCs w:val="20"/>
        </w:rPr>
        <w:t xml:space="preserve"> </w:t>
      </w:r>
      <w:r w:rsidRPr="00847B01">
        <w:rPr>
          <w:rFonts w:ascii="Georgia" w:hAnsi="Georgia" w:cs="Calibri"/>
          <w:b/>
          <w:bCs/>
          <w:spacing w:val="1"/>
          <w:sz w:val="20"/>
          <w:szCs w:val="20"/>
        </w:rPr>
        <w:t>d</w:t>
      </w:r>
      <w:r w:rsidRPr="00847B01">
        <w:rPr>
          <w:rFonts w:ascii="Georgia" w:hAnsi="Georgia" w:cs="Calibri"/>
          <w:b/>
          <w:bCs/>
          <w:sz w:val="20"/>
          <w:szCs w:val="20"/>
        </w:rPr>
        <w:t>el</w:t>
      </w:r>
      <w:r w:rsidRPr="00847B01">
        <w:rPr>
          <w:rFonts w:ascii="Georgia" w:hAnsi="Georgia" w:cs="Calibri"/>
          <w:b/>
          <w:bCs/>
          <w:spacing w:val="-6"/>
          <w:sz w:val="20"/>
          <w:szCs w:val="20"/>
        </w:rPr>
        <w:t xml:space="preserve"> </w:t>
      </w:r>
      <w:r w:rsidRPr="00847B01">
        <w:rPr>
          <w:rFonts w:ascii="Georgia" w:hAnsi="Georgia" w:cs="Calibri"/>
          <w:b/>
          <w:bCs/>
          <w:spacing w:val="1"/>
          <w:sz w:val="20"/>
          <w:szCs w:val="20"/>
        </w:rPr>
        <w:t>R</w:t>
      </w:r>
      <w:r w:rsidRPr="00847B01">
        <w:rPr>
          <w:rFonts w:ascii="Georgia" w:hAnsi="Georgia" w:cs="Calibri"/>
          <w:b/>
          <w:bCs/>
          <w:sz w:val="20"/>
          <w:szCs w:val="20"/>
        </w:rPr>
        <w:t>e</w:t>
      </w:r>
      <w:r w:rsidRPr="00847B01">
        <w:rPr>
          <w:rFonts w:ascii="Georgia" w:hAnsi="Georgia" w:cs="Calibri"/>
          <w:b/>
          <w:bCs/>
          <w:spacing w:val="-5"/>
          <w:sz w:val="20"/>
          <w:szCs w:val="20"/>
        </w:rPr>
        <w:t>g</w:t>
      </w:r>
      <w:r w:rsidRPr="00847B01">
        <w:rPr>
          <w:rFonts w:ascii="Georgia" w:hAnsi="Georgia" w:cs="Calibri"/>
          <w:b/>
          <w:bCs/>
          <w:sz w:val="20"/>
          <w:szCs w:val="20"/>
        </w:rPr>
        <w:t>o</w:t>
      </w:r>
      <w:r w:rsidRPr="00847B01">
        <w:rPr>
          <w:rFonts w:ascii="Georgia" w:hAnsi="Georgia" w:cs="Calibri"/>
          <w:b/>
          <w:bCs/>
          <w:spacing w:val="-1"/>
          <w:sz w:val="20"/>
          <w:szCs w:val="20"/>
        </w:rPr>
        <w:t>l</w:t>
      </w:r>
      <w:r w:rsidRPr="00847B01">
        <w:rPr>
          <w:rFonts w:ascii="Georgia" w:hAnsi="Georgia" w:cs="Calibri"/>
          <w:b/>
          <w:bCs/>
          <w:sz w:val="20"/>
          <w:szCs w:val="20"/>
        </w:rPr>
        <w:t>ame</w:t>
      </w:r>
      <w:r w:rsidRPr="00847B01">
        <w:rPr>
          <w:rFonts w:ascii="Georgia" w:hAnsi="Georgia" w:cs="Calibri"/>
          <w:b/>
          <w:bCs/>
          <w:spacing w:val="-2"/>
          <w:sz w:val="20"/>
          <w:szCs w:val="20"/>
        </w:rPr>
        <w:t>nt</w:t>
      </w:r>
      <w:r w:rsidRPr="00847B01">
        <w:rPr>
          <w:rFonts w:ascii="Georgia" w:hAnsi="Georgia" w:cs="Calibri"/>
          <w:b/>
          <w:bCs/>
          <w:sz w:val="20"/>
          <w:szCs w:val="20"/>
        </w:rPr>
        <w:t>o</w:t>
      </w:r>
      <w:r w:rsidRPr="00847B01">
        <w:rPr>
          <w:rFonts w:ascii="Georgia" w:hAnsi="Georgia" w:cs="Calibri"/>
          <w:b/>
          <w:bCs/>
          <w:spacing w:val="-5"/>
          <w:sz w:val="20"/>
          <w:szCs w:val="20"/>
        </w:rPr>
        <w:t xml:space="preserve"> </w:t>
      </w:r>
      <w:r w:rsidRPr="00847B01">
        <w:rPr>
          <w:rFonts w:ascii="Georgia" w:hAnsi="Georgia" w:cs="Calibri"/>
          <w:b/>
          <w:bCs/>
          <w:spacing w:val="-1"/>
          <w:sz w:val="20"/>
          <w:szCs w:val="20"/>
        </w:rPr>
        <w:t>E</w:t>
      </w:r>
      <w:r w:rsidRPr="00847B01">
        <w:rPr>
          <w:rFonts w:ascii="Georgia" w:hAnsi="Georgia" w:cs="Calibri"/>
          <w:b/>
          <w:bCs/>
          <w:sz w:val="20"/>
          <w:szCs w:val="20"/>
        </w:rPr>
        <w:t>u</w:t>
      </w:r>
      <w:r w:rsidRPr="00847B01">
        <w:rPr>
          <w:rFonts w:ascii="Georgia" w:hAnsi="Georgia" w:cs="Calibri"/>
          <w:b/>
          <w:bCs/>
          <w:spacing w:val="-2"/>
          <w:sz w:val="20"/>
          <w:szCs w:val="20"/>
        </w:rPr>
        <w:t>r</w:t>
      </w:r>
      <w:r w:rsidRPr="00847B01">
        <w:rPr>
          <w:rFonts w:ascii="Georgia" w:hAnsi="Georgia" w:cs="Calibri"/>
          <w:b/>
          <w:bCs/>
          <w:sz w:val="20"/>
          <w:szCs w:val="20"/>
        </w:rPr>
        <w:t>opeo</w:t>
      </w:r>
      <w:r w:rsidRPr="00847B01">
        <w:rPr>
          <w:rFonts w:ascii="Georgia" w:hAnsi="Georgia" w:cs="Calibri"/>
          <w:b/>
          <w:bCs/>
          <w:spacing w:val="-4"/>
          <w:sz w:val="20"/>
          <w:szCs w:val="20"/>
        </w:rPr>
        <w:t xml:space="preserve"> </w:t>
      </w:r>
      <w:r w:rsidRPr="00847B01">
        <w:rPr>
          <w:rFonts w:ascii="Georgia" w:hAnsi="Georgia" w:cs="Calibri"/>
          <w:b/>
          <w:bCs/>
          <w:sz w:val="20"/>
          <w:szCs w:val="20"/>
        </w:rPr>
        <w:t>2016/</w:t>
      </w:r>
      <w:r w:rsidRPr="00847B01">
        <w:rPr>
          <w:rFonts w:ascii="Georgia" w:hAnsi="Georgia" w:cs="Calibri"/>
          <w:b/>
          <w:bCs/>
          <w:spacing w:val="2"/>
          <w:sz w:val="20"/>
          <w:szCs w:val="20"/>
        </w:rPr>
        <w:t>6</w:t>
      </w:r>
      <w:r w:rsidRPr="00847B01">
        <w:rPr>
          <w:rFonts w:ascii="Georgia" w:hAnsi="Georgia" w:cs="Calibri"/>
          <w:b/>
          <w:bCs/>
          <w:sz w:val="20"/>
          <w:szCs w:val="20"/>
        </w:rPr>
        <w:t>79,</w:t>
      </w:r>
      <w:r w:rsidRPr="00847B01">
        <w:rPr>
          <w:rFonts w:ascii="Georgia" w:hAnsi="Georgia" w:cs="Calibri"/>
          <w:b/>
          <w:bCs/>
          <w:spacing w:val="-6"/>
          <w:sz w:val="20"/>
          <w:szCs w:val="20"/>
        </w:rPr>
        <w:t xml:space="preserve"> </w:t>
      </w:r>
      <w:r w:rsidRPr="00847B01">
        <w:rPr>
          <w:rFonts w:ascii="Georgia" w:hAnsi="Georgia" w:cs="Calibri"/>
          <w:b/>
          <w:bCs/>
          <w:spacing w:val="1"/>
          <w:sz w:val="20"/>
          <w:szCs w:val="20"/>
        </w:rPr>
        <w:t>p</w:t>
      </w:r>
      <w:r w:rsidRPr="00847B01">
        <w:rPr>
          <w:rFonts w:ascii="Georgia" w:hAnsi="Georgia" w:cs="Calibri"/>
          <w:b/>
          <w:bCs/>
          <w:sz w:val="20"/>
          <w:szCs w:val="20"/>
        </w:rPr>
        <w:t>er</w:t>
      </w:r>
      <w:r w:rsidRPr="00847B01">
        <w:rPr>
          <w:rFonts w:ascii="Georgia" w:hAnsi="Georgia" w:cs="Calibri"/>
          <w:b/>
          <w:bCs/>
          <w:spacing w:val="-4"/>
          <w:sz w:val="20"/>
          <w:szCs w:val="20"/>
        </w:rPr>
        <w:t xml:space="preserve"> </w:t>
      </w:r>
      <w:r w:rsidRPr="00847B01">
        <w:rPr>
          <w:rFonts w:ascii="Georgia" w:hAnsi="Georgia" w:cs="Calibri"/>
          <w:b/>
          <w:bCs/>
          <w:sz w:val="20"/>
          <w:szCs w:val="20"/>
        </w:rPr>
        <w:t>il</w:t>
      </w:r>
      <w:r w:rsidRPr="00847B01">
        <w:rPr>
          <w:rFonts w:ascii="Georgia" w:hAnsi="Georgia" w:cs="Calibri"/>
          <w:b/>
          <w:bCs/>
          <w:spacing w:val="-6"/>
          <w:sz w:val="20"/>
          <w:szCs w:val="20"/>
        </w:rPr>
        <w:t xml:space="preserve"> </w:t>
      </w:r>
      <w:r w:rsidRPr="00847B01">
        <w:rPr>
          <w:rFonts w:ascii="Georgia" w:hAnsi="Georgia" w:cs="Calibri"/>
          <w:b/>
          <w:bCs/>
          <w:sz w:val="20"/>
          <w:szCs w:val="20"/>
        </w:rPr>
        <w:t>t</w:t>
      </w:r>
      <w:r w:rsidRPr="00847B01">
        <w:rPr>
          <w:rFonts w:ascii="Georgia" w:hAnsi="Georgia" w:cs="Calibri"/>
          <w:b/>
          <w:bCs/>
          <w:spacing w:val="-5"/>
          <w:sz w:val="20"/>
          <w:szCs w:val="20"/>
        </w:rPr>
        <w:t>r</w:t>
      </w:r>
      <w:r w:rsidRPr="00847B01">
        <w:rPr>
          <w:rFonts w:ascii="Georgia" w:hAnsi="Georgia" w:cs="Calibri"/>
          <w:b/>
          <w:bCs/>
          <w:spacing w:val="-3"/>
          <w:sz w:val="20"/>
          <w:szCs w:val="20"/>
        </w:rPr>
        <w:t>a</w:t>
      </w:r>
      <w:r w:rsidRPr="00847B01">
        <w:rPr>
          <w:rFonts w:ascii="Georgia" w:hAnsi="Georgia" w:cs="Calibri"/>
          <w:b/>
          <w:bCs/>
          <w:spacing w:val="-2"/>
          <w:sz w:val="20"/>
          <w:szCs w:val="20"/>
        </w:rPr>
        <w:t>tt</w:t>
      </w:r>
      <w:r w:rsidRPr="00847B01">
        <w:rPr>
          <w:rFonts w:ascii="Georgia" w:hAnsi="Georgia" w:cs="Calibri"/>
          <w:b/>
          <w:bCs/>
          <w:sz w:val="20"/>
          <w:szCs w:val="20"/>
        </w:rPr>
        <w:t>ame</w:t>
      </w:r>
      <w:r w:rsidRPr="00847B01">
        <w:rPr>
          <w:rFonts w:ascii="Georgia" w:hAnsi="Georgia" w:cs="Calibri"/>
          <w:b/>
          <w:bCs/>
          <w:spacing w:val="-2"/>
          <w:sz w:val="20"/>
          <w:szCs w:val="20"/>
        </w:rPr>
        <w:t>nt</w:t>
      </w:r>
      <w:r w:rsidRPr="00847B01">
        <w:rPr>
          <w:rFonts w:ascii="Georgia" w:hAnsi="Georgia" w:cs="Calibri"/>
          <w:b/>
          <w:bCs/>
          <w:sz w:val="20"/>
          <w:szCs w:val="20"/>
        </w:rPr>
        <w:t>o</w:t>
      </w:r>
      <w:r w:rsidRPr="00847B01">
        <w:rPr>
          <w:rFonts w:ascii="Georgia" w:hAnsi="Georgia" w:cs="Calibri"/>
          <w:b/>
          <w:bCs/>
          <w:spacing w:val="-4"/>
          <w:sz w:val="20"/>
          <w:szCs w:val="20"/>
        </w:rPr>
        <w:t xml:space="preserve"> </w:t>
      </w:r>
      <w:r w:rsidRPr="00847B01">
        <w:rPr>
          <w:rFonts w:ascii="Georgia" w:hAnsi="Georgia" w:cs="Calibri"/>
          <w:b/>
          <w:bCs/>
          <w:spacing w:val="1"/>
          <w:sz w:val="20"/>
          <w:szCs w:val="20"/>
        </w:rPr>
        <w:t>d</w:t>
      </w:r>
      <w:r w:rsidRPr="00847B01">
        <w:rPr>
          <w:rFonts w:ascii="Georgia" w:hAnsi="Georgia" w:cs="Calibri"/>
          <w:b/>
          <w:bCs/>
          <w:sz w:val="20"/>
          <w:szCs w:val="20"/>
        </w:rPr>
        <w:t>ei</w:t>
      </w:r>
      <w:r w:rsidRPr="00847B01">
        <w:rPr>
          <w:rFonts w:ascii="Georgia" w:hAnsi="Georgia" w:cs="Calibri"/>
          <w:b/>
          <w:bCs/>
          <w:spacing w:val="-6"/>
          <w:sz w:val="20"/>
          <w:szCs w:val="20"/>
        </w:rPr>
        <w:t xml:space="preserve"> </w:t>
      </w:r>
      <w:r w:rsidRPr="00847B01">
        <w:rPr>
          <w:rFonts w:ascii="Georgia" w:hAnsi="Georgia" w:cs="Calibri"/>
          <w:b/>
          <w:bCs/>
          <w:spacing w:val="1"/>
          <w:sz w:val="20"/>
          <w:szCs w:val="20"/>
        </w:rPr>
        <w:t>d</w:t>
      </w:r>
      <w:r w:rsidRPr="00847B01">
        <w:rPr>
          <w:rFonts w:ascii="Georgia" w:hAnsi="Georgia" w:cs="Calibri"/>
          <w:b/>
          <w:bCs/>
          <w:spacing w:val="-3"/>
          <w:sz w:val="20"/>
          <w:szCs w:val="20"/>
        </w:rPr>
        <w:t>a</w:t>
      </w:r>
      <w:r w:rsidRPr="00847B01">
        <w:rPr>
          <w:rFonts w:ascii="Georgia" w:hAnsi="Georgia" w:cs="Calibri"/>
          <w:b/>
          <w:bCs/>
          <w:sz w:val="20"/>
          <w:szCs w:val="20"/>
        </w:rPr>
        <w:t>ti</w:t>
      </w:r>
      <w:r w:rsidRPr="00847B01">
        <w:rPr>
          <w:rFonts w:ascii="Georgia" w:hAnsi="Georgia" w:cs="Calibri"/>
          <w:b/>
          <w:bCs/>
          <w:w w:val="99"/>
          <w:sz w:val="20"/>
          <w:szCs w:val="20"/>
        </w:rPr>
        <w:t xml:space="preserve"> </w:t>
      </w:r>
      <w:r w:rsidRPr="00847B01">
        <w:rPr>
          <w:rFonts w:ascii="Georgia" w:hAnsi="Georgia" w:cs="Calibri"/>
          <w:b/>
          <w:bCs/>
          <w:sz w:val="20"/>
          <w:szCs w:val="20"/>
        </w:rPr>
        <w:t>pe</w:t>
      </w:r>
      <w:r w:rsidRPr="00847B01">
        <w:rPr>
          <w:rFonts w:ascii="Georgia" w:hAnsi="Georgia" w:cs="Calibri"/>
          <w:b/>
          <w:bCs/>
          <w:spacing w:val="-2"/>
          <w:sz w:val="20"/>
          <w:szCs w:val="20"/>
        </w:rPr>
        <w:t>r</w:t>
      </w:r>
      <w:r w:rsidRPr="00847B01">
        <w:rPr>
          <w:rFonts w:ascii="Georgia" w:hAnsi="Georgia" w:cs="Calibri"/>
          <w:b/>
          <w:bCs/>
          <w:sz w:val="20"/>
          <w:szCs w:val="20"/>
        </w:rPr>
        <w:t>so</w:t>
      </w:r>
      <w:r w:rsidRPr="00847B01">
        <w:rPr>
          <w:rFonts w:ascii="Georgia" w:hAnsi="Georgia" w:cs="Calibri"/>
          <w:b/>
          <w:bCs/>
          <w:spacing w:val="1"/>
          <w:sz w:val="20"/>
          <w:szCs w:val="20"/>
        </w:rPr>
        <w:t>n</w:t>
      </w:r>
      <w:r w:rsidRPr="00847B01">
        <w:rPr>
          <w:rFonts w:ascii="Georgia" w:hAnsi="Georgia" w:cs="Calibri"/>
          <w:b/>
          <w:bCs/>
          <w:sz w:val="20"/>
          <w:szCs w:val="20"/>
        </w:rPr>
        <w:t>a</w:t>
      </w:r>
      <w:r w:rsidRPr="00847B01">
        <w:rPr>
          <w:rFonts w:ascii="Georgia" w:hAnsi="Georgia" w:cs="Calibri"/>
          <w:b/>
          <w:bCs/>
          <w:spacing w:val="-1"/>
          <w:sz w:val="20"/>
          <w:szCs w:val="20"/>
        </w:rPr>
        <w:t>l</w:t>
      </w:r>
      <w:r w:rsidRPr="00847B01">
        <w:rPr>
          <w:rFonts w:ascii="Georgia" w:hAnsi="Georgia" w:cs="Calibri"/>
          <w:b/>
          <w:bCs/>
          <w:sz w:val="20"/>
          <w:szCs w:val="20"/>
        </w:rPr>
        <w:t>i</w:t>
      </w:r>
      <w:r w:rsidRPr="00847B01">
        <w:rPr>
          <w:rFonts w:ascii="Georgia" w:hAnsi="Georgia" w:cs="Calibri"/>
          <w:b/>
          <w:bCs/>
          <w:spacing w:val="-11"/>
          <w:sz w:val="20"/>
          <w:szCs w:val="20"/>
        </w:rPr>
        <w:t xml:space="preserve"> </w:t>
      </w:r>
      <w:r w:rsidRPr="00847B01">
        <w:rPr>
          <w:rFonts w:ascii="Georgia" w:hAnsi="Georgia" w:cs="Calibri"/>
          <w:b/>
          <w:bCs/>
          <w:spacing w:val="1"/>
          <w:sz w:val="20"/>
          <w:szCs w:val="20"/>
        </w:rPr>
        <w:t>d</w:t>
      </w:r>
      <w:r w:rsidRPr="00847B01">
        <w:rPr>
          <w:rFonts w:ascii="Georgia" w:hAnsi="Georgia" w:cs="Calibri"/>
          <w:b/>
          <w:bCs/>
          <w:sz w:val="20"/>
          <w:szCs w:val="20"/>
        </w:rPr>
        <w:t>ei</w:t>
      </w:r>
      <w:r w:rsidRPr="00847B01">
        <w:rPr>
          <w:rFonts w:ascii="Georgia" w:hAnsi="Georgia" w:cs="Calibri"/>
          <w:b/>
          <w:bCs/>
          <w:spacing w:val="-11"/>
          <w:sz w:val="20"/>
          <w:szCs w:val="20"/>
        </w:rPr>
        <w:t xml:space="preserve"> </w:t>
      </w:r>
      <w:r w:rsidRPr="00847B01">
        <w:rPr>
          <w:rFonts w:ascii="Georgia" w:hAnsi="Georgia" w:cs="Calibri"/>
          <w:b/>
          <w:bCs/>
          <w:spacing w:val="-3"/>
          <w:sz w:val="20"/>
          <w:szCs w:val="20"/>
        </w:rPr>
        <w:t>f</w:t>
      </w:r>
      <w:r w:rsidRPr="00847B01">
        <w:rPr>
          <w:rFonts w:ascii="Georgia" w:hAnsi="Georgia" w:cs="Calibri"/>
          <w:b/>
          <w:bCs/>
          <w:sz w:val="20"/>
          <w:szCs w:val="20"/>
        </w:rPr>
        <w:t>orn</w:t>
      </w:r>
      <w:r w:rsidRPr="00847B01">
        <w:rPr>
          <w:rFonts w:ascii="Georgia" w:hAnsi="Georgia" w:cs="Calibri"/>
          <w:b/>
          <w:bCs/>
          <w:spacing w:val="-1"/>
          <w:sz w:val="20"/>
          <w:szCs w:val="20"/>
        </w:rPr>
        <w:t>i</w:t>
      </w:r>
      <w:r w:rsidRPr="00847B01">
        <w:rPr>
          <w:rFonts w:ascii="Georgia" w:hAnsi="Georgia" w:cs="Calibri"/>
          <w:b/>
          <w:bCs/>
          <w:spacing w:val="-2"/>
          <w:sz w:val="20"/>
          <w:szCs w:val="20"/>
        </w:rPr>
        <w:t>t</w:t>
      </w:r>
      <w:r w:rsidRPr="00847B01">
        <w:rPr>
          <w:rFonts w:ascii="Georgia" w:hAnsi="Georgia" w:cs="Calibri"/>
          <w:b/>
          <w:bCs/>
          <w:sz w:val="20"/>
          <w:szCs w:val="20"/>
        </w:rPr>
        <w:t>ori</w:t>
      </w:r>
    </w:p>
    <w:p w14:paraId="1EDCA016" w14:textId="77777777" w:rsidR="0079455C" w:rsidRPr="00847B01" w:rsidRDefault="0079455C" w:rsidP="0079455C">
      <w:pPr>
        <w:pStyle w:val="Corpotesto"/>
        <w:kinsoku w:val="0"/>
        <w:overflowPunct w:val="0"/>
        <w:spacing w:before="98"/>
        <w:ind w:right="8348"/>
        <w:jc w:val="both"/>
        <w:rPr>
          <w:rFonts w:ascii="Georgia" w:hAnsi="Georgia"/>
        </w:rPr>
      </w:pPr>
      <w:r w:rsidRPr="00847B01">
        <w:rPr>
          <w:rFonts w:ascii="Georgia" w:hAnsi="Georgia"/>
        </w:rPr>
        <w:t>Sp</w:t>
      </w:r>
      <w:r w:rsidRPr="00847B01">
        <w:rPr>
          <w:rFonts w:ascii="Georgia" w:hAnsi="Georgia"/>
          <w:spacing w:val="-1"/>
        </w:rPr>
        <w:t>e</w:t>
      </w:r>
      <w:r w:rsidRPr="00847B01">
        <w:rPr>
          <w:rFonts w:ascii="Georgia" w:hAnsi="Georgia"/>
          <w:spacing w:val="-2"/>
        </w:rPr>
        <w:t>t</w:t>
      </w:r>
      <w:r w:rsidRPr="00847B01">
        <w:rPr>
          <w:rFonts w:ascii="Georgia" w:hAnsi="Georgia"/>
        </w:rPr>
        <w:t>t.le</w:t>
      </w:r>
      <w:r w:rsidRPr="00847B01">
        <w:rPr>
          <w:rFonts w:ascii="Georgia" w:hAnsi="Georgia"/>
          <w:spacing w:val="-16"/>
        </w:rPr>
        <w:t xml:space="preserve"> </w:t>
      </w:r>
      <w:r w:rsidRPr="00847B01">
        <w:rPr>
          <w:rFonts w:ascii="Georgia" w:hAnsi="Georgia"/>
        </w:rPr>
        <w:t>…</w:t>
      </w:r>
      <w:r w:rsidRPr="00847B01">
        <w:rPr>
          <w:rFonts w:ascii="Georgia" w:hAnsi="Georgia"/>
          <w:spacing w:val="1"/>
        </w:rPr>
        <w:t>…</w:t>
      </w:r>
      <w:r w:rsidRPr="00847B01">
        <w:rPr>
          <w:rFonts w:ascii="Georgia" w:hAnsi="Georgia"/>
          <w:spacing w:val="-1"/>
        </w:rPr>
        <w:t>…</w:t>
      </w:r>
      <w:r w:rsidRPr="00847B01">
        <w:rPr>
          <w:rFonts w:ascii="Georgia" w:hAnsi="Georgia"/>
          <w:spacing w:val="1"/>
        </w:rPr>
        <w:t>…</w:t>
      </w:r>
      <w:r w:rsidRPr="00847B01">
        <w:rPr>
          <w:rFonts w:ascii="Georgia" w:hAnsi="Georgia"/>
          <w:spacing w:val="-1"/>
        </w:rPr>
        <w:t>…</w:t>
      </w:r>
      <w:r w:rsidRPr="00847B01">
        <w:rPr>
          <w:rFonts w:ascii="Georgia" w:hAnsi="Georgia"/>
        </w:rPr>
        <w:t>.</w:t>
      </w:r>
    </w:p>
    <w:p w14:paraId="10F62CF5" w14:textId="77777777" w:rsidR="0079455C" w:rsidRPr="00847B01" w:rsidRDefault="0079455C" w:rsidP="0079455C">
      <w:pPr>
        <w:kinsoku w:val="0"/>
        <w:overflowPunct w:val="0"/>
        <w:spacing w:before="2" w:line="100" w:lineRule="exact"/>
        <w:rPr>
          <w:rFonts w:ascii="Georgia" w:hAnsi="Georgia"/>
          <w:sz w:val="10"/>
          <w:szCs w:val="10"/>
        </w:rPr>
      </w:pPr>
    </w:p>
    <w:p w14:paraId="4F2778FD" w14:textId="3BAF0C54" w:rsidR="0079455C" w:rsidRPr="00847B01" w:rsidRDefault="0079455C" w:rsidP="0079455C">
      <w:pPr>
        <w:pStyle w:val="Corpotesto"/>
        <w:kinsoku w:val="0"/>
        <w:overflowPunct w:val="0"/>
        <w:spacing w:line="239" w:lineRule="auto"/>
        <w:ind w:right="109"/>
        <w:jc w:val="both"/>
        <w:rPr>
          <w:rFonts w:ascii="Georgia" w:hAnsi="Georgia"/>
        </w:rPr>
      </w:pPr>
      <w:r w:rsidRPr="00847B01">
        <w:rPr>
          <w:rFonts w:ascii="Georgia" w:hAnsi="Georgia"/>
          <w:spacing w:val="-1"/>
        </w:rPr>
        <w:t>s</w:t>
      </w:r>
      <w:r w:rsidRPr="00847B01">
        <w:rPr>
          <w:rFonts w:ascii="Georgia" w:hAnsi="Georgia"/>
          <w:spacing w:val="1"/>
        </w:rPr>
        <w:t>e</w:t>
      </w:r>
      <w:r w:rsidRPr="00847B01">
        <w:rPr>
          <w:rFonts w:ascii="Georgia" w:hAnsi="Georgia"/>
          <w:spacing w:val="-3"/>
        </w:rPr>
        <w:t>c</w:t>
      </w:r>
      <w:r w:rsidRPr="00847B01">
        <w:rPr>
          <w:rFonts w:ascii="Georgia" w:hAnsi="Georgia"/>
        </w:rPr>
        <w:t>ondo</w:t>
      </w:r>
      <w:r w:rsidRPr="00847B01">
        <w:rPr>
          <w:rFonts w:ascii="Georgia" w:hAnsi="Georgia"/>
          <w:spacing w:val="31"/>
        </w:rPr>
        <w:t xml:space="preserve"> </w:t>
      </w:r>
      <w:r w:rsidRPr="00847B01">
        <w:rPr>
          <w:rFonts w:ascii="Georgia" w:hAnsi="Georgia"/>
        </w:rPr>
        <w:t>le</w:t>
      </w:r>
      <w:r w:rsidRPr="00847B01">
        <w:rPr>
          <w:rFonts w:ascii="Georgia" w:hAnsi="Georgia"/>
          <w:spacing w:val="31"/>
        </w:rPr>
        <w:t xml:space="preserve"> </w:t>
      </w:r>
      <w:r w:rsidRPr="00847B01">
        <w:rPr>
          <w:rFonts w:ascii="Georgia" w:hAnsi="Georgia"/>
        </w:rPr>
        <w:t>d</w:t>
      </w:r>
      <w:r w:rsidRPr="00847B01">
        <w:rPr>
          <w:rFonts w:ascii="Georgia" w:hAnsi="Georgia"/>
          <w:spacing w:val="2"/>
        </w:rPr>
        <w:t>i</w:t>
      </w:r>
      <w:r w:rsidRPr="00847B01">
        <w:rPr>
          <w:rFonts w:ascii="Georgia" w:hAnsi="Georgia"/>
          <w:spacing w:val="-1"/>
        </w:rPr>
        <w:t>s</w:t>
      </w:r>
      <w:r w:rsidRPr="00847B01">
        <w:rPr>
          <w:rFonts w:ascii="Georgia" w:hAnsi="Georgia"/>
        </w:rPr>
        <w:t>po</w:t>
      </w:r>
      <w:r w:rsidRPr="00847B01">
        <w:rPr>
          <w:rFonts w:ascii="Georgia" w:hAnsi="Georgia"/>
          <w:spacing w:val="-1"/>
        </w:rPr>
        <w:t>s</w:t>
      </w:r>
      <w:r w:rsidRPr="00847B01">
        <w:rPr>
          <w:rFonts w:ascii="Georgia" w:hAnsi="Georgia"/>
        </w:rPr>
        <w:t>izioni</w:t>
      </w:r>
      <w:r w:rsidRPr="00847B01">
        <w:rPr>
          <w:rFonts w:ascii="Georgia" w:hAnsi="Georgia"/>
          <w:spacing w:val="34"/>
        </w:rPr>
        <w:t xml:space="preserve"> </w:t>
      </w:r>
      <w:r w:rsidRPr="00847B01">
        <w:rPr>
          <w:rFonts w:ascii="Georgia" w:hAnsi="Georgia"/>
        </w:rPr>
        <w:t>d</w:t>
      </w:r>
      <w:r w:rsidRPr="00847B01">
        <w:rPr>
          <w:rFonts w:ascii="Georgia" w:hAnsi="Georgia"/>
          <w:spacing w:val="-1"/>
        </w:rPr>
        <w:t>e</w:t>
      </w:r>
      <w:r w:rsidRPr="00847B01">
        <w:rPr>
          <w:rFonts w:ascii="Georgia" w:hAnsi="Georgia"/>
        </w:rPr>
        <w:t>l</w:t>
      </w:r>
      <w:r w:rsidRPr="00847B01">
        <w:rPr>
          <w:rFonts w:ascii="Georgia" w:hAnsi="Georgia"/>
          <w:spacing w:val="34"/>
        </w:rPr>
        <w:t xml:space="preserve"> </w:t>
      </w:r>
      <w:r w:rsidRPr="00847B01">
        <w:rPr>
          <w:rFonts w:ascii="Georgia" w:hAnsi="Georgia"/>
        </w:rPr>
        <w:t>D</w:t>
      </w:r>
      <w:r w:rsidRPr="00847B01">
        <w:rPr>
          <w:rFonts w:ascii="Georgia" w:hAnsi="Georgia"/>
          <w:spacing w:val="-1"/>
        </w:rPr>
        <w:t>e</w:t>
      </w:r>
      <w:r w:rsidRPr="00847B01">
        <w:rPr>
          <w:rFonts w:ascii="Georgia" w:hAnsi="Georgia"/>
        </w:rPr>
        <w:t>c</w:t>
      </w:r>
      <w:r w:rsidRPr="00847B01">
        <w:rPr>
          <w:rFonts w:ascii="Georgia" w:hAnsi="Georgia"/>
          <w:spacing w:val="-3"/>
        </w:rPr>
        <w:t>r</w:t>
      </w:r>
      <w:r w:rsidRPr="00847B01">
        <w:rPr>
          <w:rFonts w:ascii="Georgia" w:hAnsi="Georgia"/>
          <w:spacing w:val="-1"/>
        </w:rPr>
        <w:t>e</w:t>
      </w:r>
      <w:r w:rsidRPr="00847B01">
        <w:rPr>
          <w:rFonts w:ascii="Georgia" w:hAnsi="Georgia"/>
          <w:spacing w:val="-2"/>
        </w:rPr>
        <w:t>t</w:t>
      </w:r>
      <w:r w:rsidRPr="00847B01">
        <w:rPr>
          <w:rFonts w:ascii="Georgia" w:hAnsi="Georgia"/>
        </w:rPr>
        <w:t>o</w:t>
      </w:r>
      <w:r w:rsidRPr="00847B01">
        <w:rPr>
          <w:rFonts w:ascii="Georgia" w:hAnsi="Georgia"/>
          <w:spacing w:val="32"/>
        </w:rPr>
        <w:t xml:space="preserve"> </w:t>
      </w:r>
      <w:r w:rsidRPr="00847B01">
        <w:rPr>
          <w:rFonts w:ascii="Georgia" w:hAnsi="Georgia"/>
          <w:spacing w:val="2"/>
        </w:rPr>
        <w:t>L</w:t>
      </w:r>
      <w:r w:rsidRPr="00847B01">
        <w:rPr>
          <w:rFonts w:ascii="Georgia" w:hAnsi="Georgia"/>
          <w:spacing w:val="-1"/>
        </w:rPr>
        <w:t>e</w:t>
      </w:r>
      <w:r w:rsidRPr="00847B01">
        <w:rPr>
          <w:rFonts w:ascii="Georgia" w:hAnsi="Georgia"/>
        </w:rPr>
        <w:t>g</w:t>
      </w:r>
      <w:r w:rsidRPr="00847B01">
        <w:rPr>
          <w:rFonts w:ascii="Georgia" w:hAnsi="Georgia"/>
          <w:spacing w:val="1"/>
        </w:rPr>
        <w:t>i</w:t>
      </w:r>
      <w:r w:rsidRPr="00847B01">
        <w:rPr>
          <w:rFonts w:ascii="Georgia" w:hAnsi="Georgia"/>
          <w:spacing w:val="-1"/>
        </w:rPr>
        <w:t>s</w:t>
      </w:r>
      <w:r w:rsidRPr="00847B01">
        <w:rPr>
          <w:rFonts w:ascii="Georgia" w:hAnsi="Georgia"/>
        </w:rPr>
        <w:t>l</w:t>
      </w:r>
      <w:r w:rsidRPr="00847B01">
        <w:rPr>
          <w:rFonts w:ascii="Georgia" w:hAnsi="Georgia"/>
          <w:spacing w:val="-2"/>
        </w:rPr>
        <w:t>a</w:t>
      </w:r>
      <w:r w:rsidRPr="00847B01">
        <w:rPr>
          <w:rFonts w:ascii="Georgia" w:hAnsi="Georgia"/>
        </w:rPr>
        <w:t>t</w:t>
      </w:r>
      <w:r w:rsidRPr="00847B01">
        <w:rPr>
          <w:rFonts w:ascii="Georgia" w:hAnsi="Georgia"/>
          <w:spacing w:val="2"/>
        </w:rPr>
        <w:t>i</w:t>
      </w:r>
      <w:r w:rsidRPr="00847B01">
        <w:rPr>
          <w:rFonts w:ascii="Georgia" w:hAnsi="Georgia"/>
          <w:spacing w:val="-5"/>
        </w:rPr>
        <w:t>v</w:t>
      </w:r>
      <w:r w:rsidRPr="00847B01">
        <w:rPr>
          <w:rFonts w:ascii="Georgia" w:hAnsi="Georgia"/>
        </w:rPr>
        <w:t>o</w:t>
      </w:r>
      <w:r w:rsidRPr="00847B01">
        <w:rPr>
          <w:rFonts w:ascii="Georgia" w:hAnsi="Georgia"/>
          <w:spacing w:val="32"/>
        </w:rPr>
        <w:t xml:space="preserve"> </w:t>
      </w:r>
      <w:r w:rsidRPr="00847B01">
        <w:rPr>
          <w:rFonts w:ascii="Georgia" w:hAnsi="Georgia"/>
          <w:spacing w:val="2"/>
        </w:rPr>
        <w:t>3</w:t>
      </w:r>
      <w:r w:rsidRPr="00847B01">
        <w:rPr>
          <w:rFonts w:ascii="Georgia" w:hAnsi="Georgia"/>
        </w:rPr>
        <w:t>0</w:t>
      </w:r>
      <w:r w:rsidRPr="00847B01">
        <w:rPr>
          <w:rFonts w:ascii="Georgia" w:hAnsi="Georgia"/>
          <w:spacing w:val="31"/>
        </w:rPr>
        <w:t xml:space="preserve"> </w:t>
      </w:r>
      <w:r w:rsidRPr="00847B01">
        <w:rPr>
          <w:rFonts w:ascii="Georgia" w:hAnsi="Georgia"/>
        </w:rPr>
        <w:t>giug</w:t>
      </w:r>
      <w:r w:rsidRPr="00847B01">
        <w:rPr>
          <w:rFonts w:ascii="Georgia" w:hAnsi="Georgia"/>
          <w:spacing w:val="3"/>
        </w:rPr>
        <w:t>n</w:t>
      </w:r>
      <w:r w:rsidRPr="00847B01">
        <w:rPr>
          <w:rFonts w:ascii="Georgia" w:hAnsi="Georgia"/>
        </w:rPr>
        <w:t>o</w:t>
      </w:r>
      <w:r w:rsidRPr="00847B01">
        <w:rPr>
          <w:rFonts w:ascii="Georgia" w:hAnsi="Georgia"/>
          <w:spacing w:val="32"/>
        </w:rPr>
        <w:t xml:space="preserve"> </w:t>
      </w:r>
      <w:r w:rsidRPr="00847B01">
        <w:rPr>
          <w:rFonts w:ascii="Georgia" w:hAnsi="Georgia"/>
        </w:rPr>
        <w:t>200</w:t>
      </w:r>
      <w:r w:rsidRPr="00847B01">
        <w:rPr>
          <w:rFonts w:ascii="Georgia" w:hAnsi="Georgia"/>
          <w:spacing w:val="-1"/>
        </w:rPr>
        <w:t>3</w:t>
      </w:r>
      <w:r w:rsidRPr="00847B01">
        <w:rPr>
          <w:rFonts w:ascii="Georgia" w:hAnsi="Georgia"/>
        </w:rPr>
        <w:t>,</w:t>
      </w:r>
      <w:r w:rsidRPr="00847B01">
        <w:rPr>
          <w:rFonts w:ascii="Georgia" w:hAnsi="Georgia"/>
          <w:spacing w:val="32"/>
        </w:rPr>
        <w:t xml:space="preserve"> </w:t>
      </w:r>
      <w:r w:rsidRPr="00847B01">
        <w:rPr>
          <w:rFonts w:ascii="Georgia" w:hAnsi="Georgia"/>
        </w:rPr>
        <w:t>n.</w:t>
      </w:r>
      <w:r w:rsidRPr="00847B01">
        <w:rPr>
          <w:rFonts w:ascii="Georgia" w:hAnsi="Georgia"/>
          <w:spacing w:val="34"/>
        </w:rPr>
        <w:t xml:space="preserve"> </w:t>
      </w:r>
      <w:r w:rsidRPr="00847B01">
        <w:rPr>
          <w:rFonts w:ascii="Georgia" w:hAnsi="Georgia"/>
        </w:rPr>
        <w:t>196</w:t>
      </w:r>
      <w:r w:rsidRPr="00847B01">
        <w:rPr>
          <w:rFonts w:ascii="Georgia" w:hAnsi="Georgia"/>
          <w:spacing w:val="32"/>
        </w:rPr>
        <w:t xml:space="preserve"> </w:t>
      </w:r>
      <w:r w:rsidRPr="00847B01">
        <w:rPr>
          <w:rFonts w:ascii="Georgia" w:hAnsi="Georgia"/>
        </w:rPr>
        <w:t>(“Co</w:t>
      </w:r>
      <w:r w:rsidRPr="00847B01">
        <w:rPr>
          <w:rFonts w:ascii="Georgia" w:hAnsi="Georgia"/>
          <w:spacing w:val="1"/>
        </w:rPr>
        <w:t>d</w:t>
      </w:r>
      <w:r w:rsidRPr="00847B01">
        <w:rPr>
          <w:rFonts w:ascii="Georgia" w:hAnsi="Georgia"/>
        </w:rPr>
        <w:t>i</w:t>
      </w:r>
      <w:r w:rsidRPr="00847B01">
        <w:rPr>
          <w:rFonts w:ascii="Georgia" w:hAnsi="Georgia"/>
          <w:spacing w:val="1"/>
        </w:rPr>
        <w:t>c</w:t>
      </w:r>
      <w:r w:rsidRPr="00847B01">
        <w:rPr>
          <w:rFonts w:ascii="Georgia" w:hAnsi="Georgia"/>
        </w:rPr>
        <w:t>e</w:t>
      </w:r>
      <w:r w:rsidRPr="00847B01">
        <w:rPr>
          <w:rFonts w:ascii="Georgia" w:hAnsi="Georgia"/>
          <w:spacing w:val="31"/>
        </w:rPr>
        <w:t xml:space="preserve"> </w:t>
      </w:r>
      <w:r w:rsidRPr="00847B01">
        <w:rPr>
          <w:rFonts w:ascii="Georgia" w:hAnsi="Georgia"/>
        </w:rPr>
        <w:t>in</w:t>
      </w:r>
      <w:r w:rsidRPr="00847B01">
        <w:rPr>
          <w:rFonts w:ascii="Georgia" w:hAnsi="Georgia"/>
          <w:spacing w:val="35"/>
        </w:rPr>
        <w:t xml:space="preserve"> </w:t>
      </w:r>
      <w:r w:rsidRPr="00847B01">
        <w:rPr>
          <w:rFonts w:ascii="Georgia" w:hAnsi="Georgia"/>
          <w:spacing w:val="-1"/>
        </w:rPr>
        <w:t>m</w:t>
      </w:r>
      <w:r w:rsidRPr="00847B01">
        <w:rPr>
          <w:rFonts w:ascii="Georgia" w:hAnsi="Georgia"/>
          <w:spacing w:val="-2"/>
        </w:rPr>
        <w:t>at</w:t>
      </w:r>
      <w:r w:rsidRPr="00847B01">
        <w:rPr>
          <w:rFonts w:ascii="Georgia" w:hAnsi="Georgia"/>
          <w:spacing w:val="-1"/>
        </w:rPr>
        <w:t>e</w:t>
      </w:r>
      <w:r w:rsidRPr="00847B01">
        <w:rPr>
          <w:rFonts w:ascii="Georgia" w:hAnsi="Georgia"/>
        </w:rPr>
        <w:t>ria</w:t>
      </w:r>
      <w:r w:rsidRPr="00847B01">
        <w:rPr>
          <w:rFonts w:ascii="Georgia" w:hAnsi="Georgia"/>
          <w:spacing w:val="34"/>
        </w:rPr>
        <w:t xml:space="preserve"> </w:t>
      </w:r>
      <w:r w:rsidRPr="00847B01">
        <w:rPr>
          <w:rFonts w:ascii="Georgia" w:hAnsi="Georgia"/>
        </w:rPr>
        <w:t>di</w:t>
      </w:r>
      <w:r w:rsidRPr="00847B01">
        <w:rPr>
          <w:rFonts w:ascii="Georgia" w:hAnsi="Georgia"/>
          <w:spacing w:val="31"/>
        </w:rPr>
        <w:t xml:space="preserve"> </w:t>
      </w:r>
      <w:r w:rsidRPr="00847B01">
        <w:rPr>
          <w:rFonts w:ascii="Georgia" w:hAnsi="Georgia"/>
        </w:rPr>
        <w:t>p</w:t>
      </w:r>
      <w:r w:rsidRPr="00847B01">
        <w:rPr>
          <w:rFonts w:ascii="Georgia" w:hAnsi="Georgia"/>
          <w:spacing w:val="-3"/>
        </w:rPr>
        <w:t>r</w:t>
      </w:r>
      <w:r w:rsidRPr="00847B01">
        <w:rPr>
          <w:rFonts w:ascii="Georgia" w:hAnsi="Georgia"/>
        </w:rPr>
        <w:t>o</w:t>
      </w:r>
      <w:r w:rsidRPr="00847B01">
        <w:rPr>
          <w:rFonts w:ascii="Georgia" w:hAnsi="Georgia"/>
          <w:spacing w:val="-2"/>
        </w:rPr>
        <w:t>t</w:t>
      </w:r>
      <w:r w:rsidRPr="00847B01">
        <w:rPr>
          <w:rFonts w:ascii="Georgia" w:hAnsi="Georgia"/>
          <w:spacing w:val="-5"/>
        </w:rPr>
        <w:t>e</w:t>
      </w:r>
      <w:r w:rsidRPr="00847B01">
        <w:rPr>
          <w:rFonts w:ascii="Georgia" w:hAnsi="Georgia"/>
        </w:rPr>
        <w:t>zione</w:t>
      </w:r>
      <w:r w:rsidRPr="00847B01">
        <w:rPr>
          <w:rFonts w:ascii="Georgia" w:hAnsi="Georgia"/>
          <w:spacing w:val="33"/>
        </w:rPr>
        <w:t xml:space="preserve"> </w:t>
      </w:r>
      <w:r w:rsidRPr="00847B01">
        <w:rPr>
          <w:rFonts w:ascii="Georgia" w:hAnsi="Georgia"/>
        </w:rPr>
        <w:t>d</w:t>
      </w:r>
      <w:r w:rsidRPr="00847B01">
        <w:rPr>
          <w:rFonts w:ascii="Georgia" w:hAnsi="Georgia"/>
          <w:spacing w:val="-1"/>
        </w:rPr>
        <w:t>e</w:t>
      </w:r>
      <w:r w:rsidRPr="00847B01">
        <w:rPr>
          <w:rFonts w:ascii="Georgia" w:hAnsi="Georgia"/>
        </w:rPr>
        <w:t>i</w:t>
      </w:r>
      <w:r w:rsidRPr="00847B01">
        <w:rPr>
          <w:rFonts w:ascii="Georgia" w:hAnsi="Georgia"/>
          <w:spacing w:val="31"/>
        </w:rPr>
        <w:t xml:space="preserve"> </w:t>
      </w:r>
      <w:r w:rsidRPr="00847B01">
        <w:rPr>
          <w:rFonts w:ascii="Georgia" w:hAnsi="Georgia"/>
        </w:rPr>
        <w:t>dati p</w:t>
      </w:r>
      <w:r w:rsidRPr="00847B01">
        <w:rPr>
          <w:rFonts w:ascii="Georgia" w:hAnsi="Georgia"/>
          <w:spacing w:val="-1"/>
        </w:rPr>
        <w:t>e</w:t>
      </w:r>
      <w:r w:rsidRPr="00847B01">
        <w:rPr>
          <w:rFonts w:ascii="Georgia" w:hAnsi="Georgia"/>
          <w:spacing w:val="-3"/>
        </w:rPr>
        <w:t>r</w:t>
      </w:r>
      <w:r w:rsidRPr="00847B01">
        <w:rPr>
          <w:rFonts w:ascii="Georgia" w:hAnsi="Georgia"/>
          <w:spacing w:val="-1"/>
        </w:rPr>
        <w:t>s</w:t>
      </w:r>
      <w:r w:rsidRPr="00847B01">
        <w:rPr>
          <w:rFonts w:ascii="Georgia" w:hAnsi="Georgia"/>
        </w:rPr>
        <w:t>onal</w:t>
      </w:r>
      <w:r w:rsidRPr="00847B01">
        <w:rPr>
          <w:rFonts w:ascii="Georgia" w:hAnsi="Georgia"/>
          <w:spacing w:val="2"/>
        </w:rPr>
        <w:t>i</w:t>
      </w:r>
      <w:r w:rsidRPr="00847B01">
        <w:rPr>
          <w:rFonts w:ascii="Georgia" w:hAnsi="Georgia"/>
        </w:rPr>
        <w:t>”)</w:t>
      </w:r>
      <w:r w:rsidRPr="00847B01">
        <w:rPr>
          <w:rFonts w:ascii="Georgia" w:hAnsi="Georgia"/>
          <w:spacing w:val="44"/>
        </w:rPr>
        <w:t xml:space="preserve"> </w:t>
      </w:r>
      <w:r w:rsidRPr="00847B01">
        <w:rPr>
          <w:rFonts w:ascii="Georgia" w:hAnsi="Georgia"/>
        </w:rPr>
        <w:t>n</w:t>
      </w:r>
      <w:r w:rsidRPr="00847B01">
        <w:rPr>
          <w:rFonts w:ascii="Georgia" w:hAnsi="Georgia"/>
          <w:spacing w:val="-1"/>
        </w:rPr>
        <w:t>e</w:t>
      </w:r>
      <w:r w:rsidRPr="00847B01">
        <w:rPr>
          <w:rFonts w:ascii="Georgia" w:hAnsi="Georgia"/>
        </w:rPr>
        <w:t>l</w:t>
      </w:r>
      <w:r w:rsidRPr="00847B01">
        <w:rPr>
          <w:rFonts w:ascii="Georgia" w:hAnsi="Georgia"/>
          <w:spacing w:val="1"/>
        </w:rPr>
        <w:t xml:space="preserve"> s</w:t>
      </w:r>
      <w:r w:rsidRPr="00847B01">
        <w:rPr>
          <w:rFonts w:ascii="Georgia" w:hAnsi="Georgia"/>
          <w:spacing w:val="-1"/>
        </w:rPr>
        <w:t>e</w:t>
      </w:r>
      <w:r w:rsidRPr="00847B01">
        <w:rPr>
          <w:rFonts w:ascii="Georgia" w:hAnsi="Georgia"/>
        </w:rPr>
        <w:t>gui</w:t>
      </w:r>
      <w:r w:rsidRPr="00847B01">
        <w:rPr>
          <w:rFonts w:ascii="Georgia" w:hAnsi="Georgia"/>
          <w:spacing w:val="-3"/>
        </w:rPr>
        <w:t>t</w:t>
      </w:r>
      <w:r w:rsidRPr="00847B01">
        <w:rPr>
          <w:rFonts w:ascii="Georgia" w:hAnsi="Georgia"/>
        </w:rPr>
        <w:t>o</w:t>
      </w:r>
      <w:r w:rsidRPr="00847B01">
        <w:rPr>
          <w:rFonts w:ascii="Georgia" w:hAnsi="Georgia"/>
          <w:spacing w:val="44"/>
        </w:rPr>
        <w:t xml:space="preserve"> </w:t>
      </w:r>
      <w:r w:rsidRPr="00847B01">
        <w:rPr>
          <w:rFonts w:ascii="Georgia" w:hAnsi="Georgia"/>
        </w:rPr>
        <w:t>indic</w:t>
      </w:r>
      <w:r w:rsidRPr="00847B01">
        <w:rPr>
          <w:rFonts w:ascii="Georgia" w:hAnsi="Georgia"/>
          <w:spacing w:val="-3"/>
        </w:rPr>
        <w:t>a</w:t>
      </w:r>
      <w:r w:rsidRPr="00847B01">
        <w:rPr>
          <w:rFonts w:ascii="Georgia" w:hAnsi="Georgia"/>
          <w:spacing w:val="-2"/>
        </w:rPr>
        <w:t>t</w:t>
      </w:r>
      <w:r w:rsidRPr="00847B01">
        <w:rPr>
          <w:rFonts w:ascii="Georgia" w:hAnsi="Georgia"/>
        </w:rPr>
        <w:t>o</w:t>
      </w:r>
      <w:r w:rsidRPr="00847B01">
        <w:rPr>
          <w:rFonts w:ascii="Georgia" w:hAnsi="Georgia"/>
          <w:spacing w:val="45"/>
        </w:rPr>
        <w:t xml:space="preserve"> </w:t>
      </w:r>
      <w:r w:rsidRPr="00847B01">
        <w:rPr>
          <w:rFonts w:ascii="Georgia" w:hAnsi="Georgia"/>
          <w:spacing w:val="-1"/>
        </w:rPr>
        <w:t>s</w:t>
      </w:r>
      <w:r w:rsidRPr="00847B01">
        <w:rPr>
          <w:rFonts w:ascii="Georgia" w:hAnsi="Georgia"/>
        </w:rPr>
        <w:t>i</w:t>
      </w:r>
      <w:r w:rsidRPr="00847B01">
        <w:rPr>
          <w:rFonts w:ascii="Georgia" w:hAnsi="Georgia"/>
          <w:spacing w:val="-2"/>
        </w:rPr>
        <w:t>nt</w:t>
      </w:r>
      <w:r w:rsidRPr="00847B01">
        <w:rPr>
          <w:rFonts w:ascii="Georgia" w:hAnsi="Georgia"/>
          <w:spacing w:val="-1"/>
        </w:rPr>
        <w:t>e</w:t>
      </w:r>
      <w:r w:rsidRPr="00847B01">
        <w:rPr>
          <w:rFonts w:ascii="Georgia" w:hAnsi="Georgia"/>
        </w:rPr>
        <w:t>t</w:t>
      </w:r>
      <w:r w:rsidRPr="00847B01">
        <w:rPr>
          <w:rFonts w:ascii="Georgia" w:hAnsi="Georgia"/>
          <w:spacing w:val="2"/>
        </w:rPr>
        <w:t>i</w:t>
      </w:r>
      <w:r w:rsidRPr="00847B01">
        <w:rPr>
          <w:rFonts w:ascii="Georgia" w:hAnsi="Georgia"/>
          <w:spacing w:val="-3"/>
        </w:rPr>
        <w:t>c</w:t>
      </w:r>
      <w:r w:rsidRPr="00847B01">
        <w:rPr>
          <w:rFonts w:ascii="Georgia" w:hAnsi="Georgia"/>
        </w:rPr>
        <w:t>a</w:t>
      </w:r>
      <w:r w:rsidRPr="00847B01">
        <w:rPr>
          <w:rFonts w:ascii="Georgia" w:hAnsi="Georgia"/>
          <w:spacing w:val="2"/>
        </w:rPr>
        <w:t>m</w:t>
      </w:r>
      <w:r w:rsidRPr="00847B01">
        <w:rPr>
          <w:rFonts w:ascii="Georgia" w:hAnsi="Georgia"/>
          <w:spacing w:val="-1"/>
        </w:rPr>
        <w:t>e</w:t>
      </w:r>
      <w:r w:rsidRPr="00847B01">
        <w:rPr>
          <w:rFonts w:ascii="Georgia" w:hAnsi="Georgia"/>
          <w:spacing w:val="-2"/>
        </w:rPr>
        <w:t>nt</w:t>
      </w:r>
      <w:r w:rsidRPr="00847B01">
        <w:rPr>
          <w:rFonts w:ascii="Georgia" w:hAnsi="Georgia"/>
        </w:rPr>
        <w:t xml:space="preserve">e </w:t>
      </w:r>
      <w:r w:rsidRPr="00847B01">
        <w:rPr>
          <w:rFonts w:ascii="Georgia" w:hAnsi="Georgia"/>
          <w:spacing w:val="-3"/>
        </w:rPr>
        <w:t>c</w:t>
      </w:r>
      <w:r w:rsidRPr="00847B01">
        <w:rPr>
          <w:rFonts w:ascii="Georgia" w:hAnsi="Georgia"/>
          <w:spacing w:val="2"/>
        </w:rPr>
        <w:t>o</w:t>
      </w:r>
      <w:r w:rsidRPr="00847B01">
        <w:rPr>
          <w:rFonts w:ascii="Georgia" w:hAnsi="Georgia"/>
          <w:spacing w:val="-1"/>
        </w:rPr>
        <w:t>m</w:t>
      </w:r>
      <w:r w:rsidRPr="00847B01">
        <w:rPr>
          <w:rFonts w:ascii="Georgia" w:hAnsi="Georgia"/>
        </w:rPr>
        <w:t>e C</w:t>
      </w:r>
      <w:r w:rsidRPr="00847B01">
        <w:rPr>
          <w:rFonts w:ascii="Georgia" w:hAnsi="Georgia"/>
          <w:spacing w:val="2"/>
        </w:rPr>
        <w:t>o</w:t>
      </w:r>
      <w:r w:rsidRPr="00847B01">
        <w:rPr>
          <w:rFonts w:ascii="Georgia" w:hAnsi="Georgia"/>
        </w:rPr>
        <w:t>dice</w:t>
      </w:r>
      <w:r w:rsidRPr="00847B01">
        <w:rPr>
          <w:rFonts w:ascii="Georgia" w:hAnsi="Georgia"/>
          <w:spacing w:val="43"/>
        </w:rPr>
        <w:t xml:space="preserve"> </w:t>
      </w:r>
      <w:r w:rsidRPr="00847B01">
        <w:rPr>
          <w:rFonts w:ascii="Georgia" w:hAnsi="Georgia"/>
        </w:rPr>
        <w:t>e d</w:t>
      </w:r>
      <w:r w:rsidRPr="00847B01">
        <w:rPr>
          <w:rFonts w:ascii="Georgia" w:hAnsi="Georgia"/>
          <w:spacing w:val="-1"/>
        </w:rPr>
        <w:t>e</w:t>
      </w:r>
      <w:r w:rsidRPr="00847B01">
        <w:rPr>
          <w:rFonts w:ascii="Georgia" w:hAnsi="Georgia"/>
        </w:rPr>
        <w:t>l</w:t>
      </w:r>
      <w:r w:rsidRPr="00847B01">
        <w:rPr>
          <w:rFonts w:ascii="Georgia" w:hAnsi="Georgia"/>
          <w:spacing w:val="44"/>
        </w:rPr>
        <w:t xml:space="preserve"> </w:t>
      </w:r>
      <w:r w:rsidRPr="00847B01">
        <w:rPr>
          <w:rFonts w:ascii="Georgia" w:hAnsi="Georgia"/>
        </w:rPr>
        <w:t>R</w:t>
      </w:r>
      <w:r w:rsidRPr="00847B01">
        <w:rPr>
          <w:rFonts w:ascii="Georgia" w:hAnsi="Georgia"/>
          <w:spacing w:val="-1"/>
        </w:rPr>
        <w:t>e</w:t>
      </w:r>
      <w:r w:rsidRPr="00847B01">
        <w:rPr>
          <w:rFonts w:ascii="Georgia" w:hAnsi="Georgia"/>
          <w:spacing w:val="-3"/>
        </w:rPr>
        <w:t>g</w:t>
      </w:r>
      <w:r w:rsidRPr="00847B01">
        <w:rPr>
          <w:rFonts w:ascii="Georgia" w:hAnsi="Georgia"/>
        </w:rPr>
        <w:t>ol</w:t>
      </w:r>
      <w:r w:rsidRPr="00847B01">
        <w:rPr>
          <w:rFonts w:ascii="Georgia" w:hAnsi="Georgia"/>
          <w:spacing w:val="2"/>
        </w:rPr>
        <w:t>a</w:t>
      </w:r>
      <w:r w:rsidRPr="00847B01">
        <w:rPr>
          <w:rFonts w:ascii="Georgia" w:hAnsi="Georgia"/>
          <w:spacing w:val="-1"/>
        </w:rPr>
        <w:t>me</w:t>
      </w:r>
      <w:r w:rsidRPr="00847B01">
        <w:rPr>
          <w:rFonts w:ascii="Georgia" w:hAnsi="Georgia"/>
        </w:rPr>
        <w:t>n</w:t>
      </w:r>
      <w:r w:rsidRPr="00847B01">
        <w:rPr>
          <w:rFonts w:ascii="Georgia" w:hAnsi="Georgia"/>
          <w:spacing w:val="-2"/>
        </w:rPr>
        <w:t>t</w:t>
      </w:r>
      <w:r w:rsidRPr="00847B01">
        <w:rPr>
          <w:rFonts w:ascii="Georgia" w:hAnsi="Georgia"/>
        </w:rPr>
        <w:t>o</w:t>
      </w:r>
      <w:r w:rsidR="00BB3DF1" w:rsidRPr="00847B01">
        <w:rPr>
          <w:rFonts w:ascii="Georgia" w:hAnsi="Georgia"/>
        </w:rPr>
        <w:t xml:space="preserve"> </w:t>
      </w:r>
      <w:r w:rsidRPr="00847B01">
        <w:rPr>
          <w:rFonts w:ascii="Georgia" w:hAnsi="Georgia"/>
          <w:spacing w:val="1"/>
        </w:rPr>
        <w:t>E</w:t>
      </w:r>
      <w:r w:rsidRPr="00847B01">
        <w:rPr>
          <w:rFonts w:ascii="Georgia" w:hAnsi="Georgia"/>
        </w:rPr>
        <w:t>u</w:t>
      </w:r>
      <w:r w:rsidRPr="00847B01">
        <w:rPr>
          <w:rFonts w:ascii="Georgia" w:hAnsi="Georgia"/>
          <w:spacing w:val="-3"/>
        </w:rPr>
        <w:t>r</w:t>
      </w:r>
      <w:r w:rsidRPr="00847B01">
        <w:rPr>
          <w:rFonts w:ascii="Georgia" w:hAnsi="Georgia"/>
        </w:rPr>
        <w:t>op</w:t>
      </w:r>
      <w:r w:rsidRPr="00847B01">
        <w:rPr>
          <w:rFonts w:ascii="Georgia" w:hAnsi="Georgia"/>
          <w:spacing w:val="-1"/>
        </w:rPr>
        <w:t>e</w:t>
      </w:r>
      <w:r w:rsidRPr="00847B01">
        <w:rPr>
          <w:rFonts w:ascii="Georgia" w:hAnsi="Georgia"/>
        </w:rPr>
        <w:t>o</w:t>
      </w:r>
      <w:r w:rsidRPr="00847B01">
        <w:rPr>
          <w:rFonts w:ascii="Georgia" w:hAnsi="Georgia"/>
          <w:spacing w:val="44"/>
        </w:rPr>
        <w:t xml:space="preserve"> </w:t>
      </w:r>
      <w:r w:rsidRPr="00847B01">
        <w:rPr>
          <w:rFonts w:ascii="Georgia" w:hAnsi="Georgia"/>
        </w:rPr>
        <w:t>201</w:t>
      </w:r>
      <w:r w:rsidRPr="00847B01">
        <w:rPr>
          <w:rFonts w:ascii="Georgia" w:hAnsi="Georgia"/>
          <w:spacing w:val="1"/>
        </w:rPr>
        <w:t>6</w:t>
      </w:r>
      <w:r w:rsidRPr="00847B01">
        <w:rPr>
          <w:rFonts w:ascii="Georgia" w:hAnsi="Georgia"/>
        </w:rPr>
        <w:t>/67</w:t>
      </w:r>
      <w:r w:rsidRPr="00847B01">
        <w:rPr>
          <w:rFonts w:ascii="Georgia" w:hAnsi="Georgia"/>
          <w:spacing w:val="-1"/>
        </w:rPr>
        <w:t>9</w:t>
      </w:r>
      <w:r w:rsidRPr="00847B01">
        <w:rPr>
          <w:rFonts w:ascii="Georgia" w:hAnsi="Georgia"/>
        </w:rPr>
        <w:t>,</w:t>
      </w:r>
      <w:r w:rsidRPr="00847B01">
        <w:rPr>
          <w:rFonts w:ascii="Georgia" w:hAnsi="Georgia"/>
          <w:spacing w:val="44"/>
        </w:rPr>
        <w:t xml:space="preserve"> </w:t>
      </w:r>
      <w:r w:rsidRPr="00847B01">
        <w:rPr>
          <w:rFonts w:ascii="Georgia" w:hAnsi="Georgia"/>
          <w:spacing w:val="3"/>
        </w:rPr>
        <w:t>n</w:t>
      </w:r>
      <w:r w:rsidRPr="00847B01">
        <w:rPr>
          <w:rFonts w:ascii="Georgia" w:hAnsi="Georgia"/>
          <w:spacing w:val="-1"/>
        </w:rPr>
        <w:t>e</w:t>
      </w:r>
      <w:r w:rsidRPr="00847B01">
        <w:rPr>
          <w:rFonts w:ascii="Georgia" w:hAnsi="Georgia"/>
        </w:rPr>
        <w:t>l</w:t>
      </w:r>
      <w:r w:rsidRPr="00847B01">
        <w:rPr>
          <w:rFonts w:ascii="Georgia" w:hAnsi="Georgia"/>
          <w:spacing w:val="1"/>
        </w:rPr>
        <w:t xml:space="preserve"> </w:t>
      </w:r>
      <w:r w:rsidRPr="00847B01">
        <w:rPr>
          <w:rFonts w:ascii="Georgia" w:hAnsi="Georgia"/>
          <w:spacing w:val="-1"/>
        </w:rPr>
        <w:t>se</w:t>
      </w:r>
      <w:r w:rsidRPr="00847B01">
        <w:rPr>
          <w:rFonts w:ascii="Georgia" w:hAnsi="Georgia"/>
        </w:rPr>
        <w:t>gui</w:t>
      </w:r>
      <w:r w:rsidRPr="00847B01">
        <w:rPr>
          <w:rFonts w:ascii="Georgia" w:hAnsi="Georgia"/>
          <w:spacing w:val="-3"/>
        </w:rPr>
        <w:t>t</w:t>
      </w:r>
      <w:r w:rsidRPr="00847B01">
        <w:rPr>
          <w:rFonts w:ascii="Georgia" w:hAnsi="Georgia"/>
        </w:rPr>
        <w:t>o</w:t>
      </w:r>
      <w:r w:rsidRPr="00847B01">
        <w:rPr>
          <w:rFonts w:ascii="Georgia" w:hAnsi="Georgia"/>
          <w:w w:val="99"/>
        </w:rPr>
        <w:t xml:space="preserve"> </w:t>
      </w:r>
      <w:r w:rsidRPr="00847B01">
        <w:rPr>
          <w:rFonts w:ascii="Georgia" w:hAnsi="Georgia"/>
        </w:rPr>
        <w:t>indi</w:t>
      </w:r>
      <w:r w:rsidRPr="00847B01">
        <w:rPr>
          <w:rFonts w:ascii="Georgia" w:hAnsi="Georgia"/>
          <w:spacing w:val="-3"/>
        </w:rPr>
        <w:t>c</w:t>
      </w:r>
      <w:r w:rsidRPr="00847B01">
        <w:rPr>
          <w:rFonts w:ascii="Georgia" w:hAnsi="Georgia"/>
          <w:spacing w:val="-2"/>
        </w:rPr>
        <w:t>at</w:t>
      </w:r>
      <w:r w:rsidRPr="00847B01">
        <w:rPr>
          <w:rFonts w:ascii="Georgia" w:hAnsi="Georgia"/>
        </w:rPr>
        <w:t>o</w:t>
      </w:r>
      <w:r w:rsidRPr="00847B01">
        <w:rPr>
          <w:rFonts w:ascii="Georgia" w:hAnsi="Georgia"/>
          <w:spacing w:val="28"/>
        </w:rPr>
        <w:t xml:space="preserve"> </w:t>
      </w:r>
      <w:r w:rsidRPr="00847B01">
        <w:rPr>
          <w:rFonts w:ascii="Georgia" w:hAnsi="Georgia"/>
          <w:spacing w:val="-1"/>
        </w:rPr>
        <w:t>s</w:t>
      </w:r>
      <w:r w:rsidRPr="00847B01">
        <w:rPr>
          <w:rFonts w:ascii="Georgia" w:hAnsi="Georgia"/>
        </w:rPr>
        <w:t>i</w:t>
      </w:r>
      <w:r w:rsidRPr="00847B01">
        <w:rPr>
          <w:rFonts w:ascii="Georgia" w:hAnsi="Georgia"/>
          <w:spacing w:val="-2"/>
        </w:rPr>
        <w:t>nt</w:t>
      </w:r>
      <w:r w:rsidRPr="00847B01">
        <w:rPr>
          <w:rFonts w:ascii="Georgia" w:hAnsi="Georgia"/>
          <w:spacing w:val="-1"/>
        </w:rPr>
        <w:t>e</w:t>
      </w:r>
      <w:r w:rsidRPr="00847B01">
        <w:rPr>
          <w:rFonts w:ascii="Georgia" w:hAnsi="Georgia"/>
        </w:rPr>
        <w:t>t</w:t>
      </w:r>
      <w:r w:rsidRPr="00847B01">
        <w:rPr>
          <w:rFonts w:ascii="Georgia" w:hAnsi="Georgia"/>
          <w:spacing w:val="2"/>
        </w:rPr>
        <w:t>i</w:t>
      </w:r>
      <w:r w:rsidRPr="00847B01">
        <w:rPr>
          <w:rFonts w:ascii="Georgia" w:hAnsi="Georgia"/>
          <w:spacing w:val="-3"/>
        </w:rPr>
        <w:t>c</w:t>
      </w:r>
      <w:r w:rsidRPr="00847B01">
        <w:rPr>
          <w:rFonts w:ascii="Georgia" w:hAnsi="Georgia"/>
        </w:rPr>
        <w:t>a</w:t>
      </w:r>
      <w:r w:rsidRPr="00847B01">
        <w:rPr>
          <w:rFonts w:ascii="Georgia" w:hAnsi="Georgia"/>
          <w:spacing w:val="2"/>
        </w:rPr>
        <w:t>m</w:t>
      </w:r>
      <w:r w:rsidRPr="00847B01">
        <w:rPr>
          <w:rFonts w:ascii="Georgia" w:hAnsi="Georgia"/>
          <w:spacing w:val="-1"/>
        </w:rPr>
        <w:t>e</w:t>
      </w:r>
      <w:r w:rsidRPr="00847B01">
        <w:rPr>
          <w:rFonts w:ascii="Georgia" w:hAnsi="Georgia"/>
          <w:spacing w:val="-2"/>
        </w:rPr>
        <w:t>nt</w:t>
      </w:r>
      <w:r w:rsidRPr="00847B01">
        <w:rPr>
          <w:rFonts w:ascii="Georgia" w:hAnsi="Georgia"/>
        </w:rPr>
        <w:t>e</w:t>
      </w:r>
      <w:r w:rsidRPr="00847B01">
        <w:rPr>
          <w:rFonts w:ascii="Georgia" w:hAnsi="Georgia"/>
          <w:spacing w:val="27"/>
        </w:rPr>
        <w:t xml:space="preserve"> </w:t>
      </w:r>
      <w:r w:rsidRPr="00847B01">
        <w:rPr>
          <w:rFonts w:ascii="Georgia" w:hAnsi="Georgia"/>
          <w:spacing w:val="-3"/>
        </w:rPr>
        <w:t>c</w:t>
      </w:r>
      <w:r w:rsidRPr="00847B01">
        <w:rPr>
          <w:rFonts w:ascii="Georgia" w:hAnsi="Georgia"/>
          <w:spacing w:val="2"/>
        </w:rPr>
        <w:t>o</w:t>
      </w:r>
      <w:r w:rsidRPr="00847B01">
        <w:rPr>
          <w:rFonts w:ascii="Georgia" w:hAnsi="Georgia"/>
          <w:spacing w:val="1"/>
        </w:rPr>
        <w:t>m</w:t>
      </w:r>
      <w:r w:rsidRPr="00847B01">
        <w:rPr>
          <w:rFonts w:ascii="Georgia" w:hAnsi="Georgia"/>
        </w:rPr>
        <w:t>e</w:t>
      </w:r>
      <w:r w:rsidRPr="00847B01">
        <w:rPr>
          <w:rFonts w:ascii="Georgia" w:hAnsi="Georgia"/>
          <w:spacing w:val="27"/>
        </w:rPr>
        <w:t xml:space="preserve"> </w:t>
      </w:r>
      <w:r w:rsidRPr="00847B01">
        <w:rPr>
          <w:rFonts w:ascii="Georgia" w:hAnsi="Georgia"/>
          <w:spacing w:val="-3"/>
        </w:rPr>
        <w:t>R</w:t>
      </w:r>
      <w:r w:rsidRPr="00847B01">
        <w:rPr>
          <w:rFonts w:ascii="Georgia" w:hAnsi="Georgia"/>
          <w:spacing w:val="-1"/>
        </w:rPr>
        <w:t>e</w:t>
      </w:r>
      <w:r w:rsidRPr="00847B01">
        <w:rPr>
          <w:rFonts w:ascii="Georgia" w:hAnsi="Georgia"/>
          <w:spacing w:val="-3"/>
        </w:rPr>
        <w:t>g</w:t>
      </w:r>
      <w:r w:rsidRPr="00847B01">
        <w:rPr>
          <w:rFonts w:ascii="Georgia" w:hAnsi="Georgia"/>
        </w:rPr>
        <w:t>o</w:t>
      </w:r>
      <w:r w:rsidRPr="00847B01">
        <w:rPr>
          <w:rFonts w:ascii="Georgia" w:hAnsi="Georgia"/>
          <w:spacing w:val="2"/>
        </w:rPr>
        <w:t>la</w:t>
      </w:r>
      <w:r w:rsidRPr="00847B01">
        <w:rPr>
          <w:rFonts w:ascii="Georgia" w:hAnsi="Georgia"/>
          <w:spacing w:val="-1"/>
        </w:rPr>
        <w:t>me</w:t>
      </w:r>
      <w:r w:rsidRPr="00847B01">
        <w:rPr>
          <w:rFonts w:ascii="Georgia" w:hAnsi="Georgia"/>
          <w:spacing w:val="-2"/>
        </w:rPr>
        <w:t>n</w:t>
      </w:r>
      <w:r w:rsidRPr="00847B01">
        <w:rPr>
          <w:rFonts w:ascii="Georgia" w:hAnsi="Georgia"/>
        </w:rPr>
        <w:t>t</w:t>
      </w:r>
      <w:r w:rsidRPr="00847B01">
        <w:rPr>
          <w:rFonts w:ascii="Georgia" w:hAnsi="Georgia"/>
          <w:spacing w:val="-5"/>
        </w:rPr>
        <w:t>o</w:t>
      </w:r>
      <w:r w:rsidRPr="00847B01">
        <w:rPr>
          <w:rFonts w:ascii="Georgia" w:hAnsi="Georgia"/>
        </w:rPr>
        <w:t>,</w:t>
      </w:r>
      <w:r w:rsidRPr="00847B01">
        <w:rPr>
          <w:rFonts w:ascii="Georgia" w:hAnsi="Georgia"/>
          <w:spacing w:val="28"/>
        </w:rPr>
        <w:t xml:space="preserve"> </w:t>
      </w:r>
      <w:r w:rsidRPr="00847B01">
        <w:rPr>
          <w:rFonts w:ascii="Georgia" w:hAnsi="Georgia"/>
        </w:rPr>
        <w:t>il</w:t>
      </w:r>
      <w:r w:rsidRPr="00847B01">
        <w:rPr>
          <w:rFonts w:ascii="Georgia" w:hAnsi="Georgia"/>
          <w:spacing w:val="28"/>
        </w:rPr>
        <w:t xml:space="preserve"> </w:t>
      </w:r>
      <w:r w:rsidRPr="00847B01">
        <w:rPr>
          <w:rFonts w:ascii="Georgia" w:hAnsi="Georgia"/>
        </w:rPr>
        <w:t>t</w:t>
      </w:r>
      <w:r w:rsidRPr="00847B01">
        <w:rPr>
          <w:rFonts w:ascii="Georgia" w:hAnsi="Georgia"/>
          <w:spacing w:val="-6"/>
        </w:rPr>
        <w:t>r</w:t>
      </w:r>
      <w:r w:rsidRPr="00847B01">
        <w:rPr>
          <w:rFonts w:ascii="Georgia" w:hAnsi="Georgia"/>
          <w:spacing w:val="-2"/>
        </w:rPr>
        <w:t>att</w:t>
      </w:r>
      <w:r w:rsidRPr="00847B01">
        <w:rPr>
          <w:rFonts w:ascii="Georgia" w:hAnsi="Georgia"/>
        </w:rPr>
        <w:t>am</w:t>
      </w:r>
      <w:r w:rsidRPr="00847B01">
        <w:rPr>
          <w:rFonts w:ascii="Georgia" w:hAnsi="Georgia"/>
          <w:spacing w:val="-1"/>
        </w:rPr>
        <w:t>e</w:t>
      </w:r>
      <w:r w:rsidRPr="00847B01">
        <w:rPr>
          <w:rFonts w:ascii="Georgia" w:hAnsi="Georgia"/>
          <w:spacing w:val="-2"/>
        </w:rPr>
        <w:t>n</w:t>
      </w:r>
      <w:r w:rsidRPr="00847B01">
        <w:rPr>
          <w:rFonts w:ascii="Georgia" w:hAnsi="Georgia"/>
        </w:rPr>
        <w:t>to</w:t>
      </w:r>
      <w:r w:rsidRPr="00847B01">
        <w:rPr>
          <w:rFonts w:ascii="Georgia" w:hAnsi="Georgia"/>
          <w:spacing w:val="29"/>
        </w:rPr>
        <w:t xml:space="preserve"> </w:t>
      </w:r>
      <w:r w:rsidRPr="00847B01">
        <w:rPr>
          <w:rFonts w:ascii="Georgia" w:hAnsi="Georgia"/>
        </w:rPr>
        <w:t>d</w:t>
      </w:r>
      <w:r w:rsidRPr="00847B01">
        <w:rPr>
          <w:rFonts w:ascii="Georgia" w:hAnsi="Georgia"/>
          <w:spacing w:val="-1"/>
        </w:rPr>
        <w:t>e</w:t>
      </w:r>
      <w:r w:rsidRPr="00847B01">
        <w:rPr>
          <w:rFonts w:ascii="Georgia" w:hAnsi="Georgia"/>
        </w:rPr>
        <w:t>i</w:t>
      </w:r>
      <w:r w:rsidRPr="00847B01">
        <w:rPr>
          <w:rFonts w:ascii="Georgia" w:hAnsi="Georgia"/>
          <w:spacing w:val="29"/>
        </w:rPr>
        <w:t xml:space="preserve"> </w:t>
      </w:r>
      <w:r w:rsidRPr="00847B01">
        <w:rPr>
          <w:rFonts w:ascii="Georgia" w:hAnsi="Georgia"/>
          <w:u w:val="single"/>
        </w:rPr>
        <w:t>d</w:t>
      </w:r>
      <w:r w:rsidRPr="00847B01">
        <w:rPr>
          <w:rFonts w:ascii="Georgia" w:hAnsi="Georgia"/>
          <w:spacing w:val="-2"/>
          <w:u w:val="single"/>
        </w:rPr>
        <w:t>a</w:t>
      </w:r>
      <w:r w:rsidRPr="00847B01">
        <w:rPr>
          <w:rFonts w:ascii="Georgia" w:hAnsi="Georgia"/>
          <w:u w:val="single"/>
        </w:rPr>
        <w:t>ti</w:t>
      </w:r>
      <w:r w:rsidRPr="00847B01">
        <w:rPr>
          <w:rFonts w:ascii="Georgia" w:hAnsi="Georgia"/>
          <w:spacing w:val="29"/>
          <w:u w:val="single"/>
        </w:rPr>
        <w:t xml:space="preserve"> </w:t>
      </w:r>
      <w:r w:rsidRPr="00847B01">
        <w:rPr>
          <w:rFonts w:ascii="Georgia" w:hAnsi="Georgia"/>
          <w:u w:val="single"/>
        </w:rPr>
        <w:t>p</w:t>
      </w:r>
      <w:r w:rsidRPr="00847B01">
        <w:rPr>
          <w:rFonts w:ascii="Georgia" w:hAnsi="Georgia"/>
          <w:spacing w:val="-1"/>
          <w:u w:val="single"/>
        </w:rPr>
        <w:t>e</w:t>
      </w:r>
      <w:r w:rsidRPr="00847B01">
        <w:rPr>
          <w:rFonts w:ascii="Georgia" w:hAnsi="Georgia"/>
          <w:spacing w:val="-3"/>
          <w:u w:val="single"/>
        </w:rPr>
        <w:t>r</w:t>
      </w:r>
      <w:r w:rsidRPr="00847B01">
        <w:rPr>
          <w:rFonts w:ascii="Georgia" w:hAnsi="Georgia"/>
          <w:spacing w:val="-1"/>
          <w:u w:val="single"/>
        </w:rPr>
        <w:t>s</w:t>
      </w:r>
      <w:r w:rsidRPr="00847B01">
        <w:rPr>
          <w:rFonts w:ascii="Georgia" w:hAnsi="Georgia"/>
          <w:u w:val="single"/>
        </w:rPr>
        <w:t>onali</w:t>
      </w:r>
      <w:r w:rsidRPr="00847B01">
        <w:rPr>
          <w:rFonts w:ascii="Georgia" w:hAnsi="Georgia"/>
          <w:spacing w:val="28"/>
          <w:u w:val="single"/>
        </w:rPr>
        <w:t xml:space="preserve"> </w:t>
      </w:r>
      <w:r w:rsidRPr="00847B01">
        <w:rPr>
          <w:rFonts w:ascii="Georgia" w:hAnsi="Georgia"/>
          <w:u w:val="single"/>
        </w:rPr>
        <w:t>che</w:t>
      </w:r>
      <w:r w:rsidRPr="00847B01">
        <w:rPr>
          <w:rFonts w:ascii="Georgia" w:hAnsi="Georgia"/>
          <w:spacing w:val="27"/>
          <w:u w:val="single"/>
        </w:rPr>
        <w:t xml:space="preserve"> </w:t>
      </w:r>
      <w:r w:rsidRPr="00847B01">
        <w:rPr>
          <w:rFonts w:ascii="Georgia" w:hAnsi="Georgia"/>
          <w:u w:val="single"/>
        </w:rPr>
        <w:t>Vi</w:t>
      </w:r>
      <w:r w:rsidRPr="00847B01">
        <w:rPr>
          <w:rFonts w:ascii="Georgia" w:hAnsi="Georgia"/>
          <w:spacing w:val="27"/>
          <w:u w:val="single"/>
        </w:rPr>
        <w:t xml:space="preserve"> </w:t>
      </w:r>
      <w:r w:rsidRPr="00847B01">
        <w:rPr>
          <w:rFonts w:ascii="Georgia" w:hAnsi="Georgia"/>
          <w:u w:val="single"/>
        </w:rPr>
        <w:t>rigua</w:t>
      </w:r>
      <w:r w:rsidRPr="00847B01">
        <w:rPr>
          <w:rFonts w:ascii="Georgia" w:hAnsi="Georgia"/>
          <w:spacing w:val="-2"/>
          <w:u w:val="single"/>
        </w:rPr>
        <w:t>r</w:t>
      </w:r>
      <w:r w:rsidRPr="00847B01">
        <w:rPr>
          <w:rFonts w:ascii="Georgia" w:hAnsi="Georgia"/>
          <w:u w:val="single"/>
        </w:rPr>
        <w:t>da</w:t>
      </w:r>
      <w:r w:rsidRPr="00847B01">
        <w:rPr>
          <w:rFonts w:ascii="Georgia" w:hAnsi="Georgia"/>
          <w:spacing w:val="1"/>
          <w:u w:val="single"/>
        </w:rPr>
        <w:t>n</w:t>
      </w:r>
      <w:r w:rsidRPr="00847B01">
        <w:rPr>
          <w:rFonts w:ascii="Georgia" w:hAnsi="Georgia"/>
          <w:u w:val="single"/>
        </w:rPr>
        <w:t>o</w:t>
      </w:r>
      <w:r w:rsidRPr="00847B01">
        <w:rPr>
          <w:rFonts w:ascii="Georgia" w:hAnsi="Georgia"/>
          <w:spacing w:val="32"/>
          <w:u w:val="single"/>
        </w:rPr>
        <w:t xml:space="preserve"> </w:t>
      </w:r>
      <w:r w:rsidRPr="00847B01">
        <w:rPr>
          <w:rFonts w:ascii="Georgia" w:hAnsi="Georgia"/>
          <w:spacing w:val="-1"/>
        </w:rPr>
        <w:t>s</w:t>
      </w:r>
      <w:r w:rsidRPr="00847B01">
        <w:rPr>
          <w:rFonts w:ascii="Georgia" w:hAnsi="Georgia"/>
        </w:rPr>
        <w:t>a</w:t>
      </w:r>
      <w:r w:rsidRPr="00847B01">
        <w:rPr>
          <w:rFonts w:ascii="Georgia" w:hAnsi="Georgia"/>
          <w:spacing w:val="-6"/>
        </w:rPr>
        <w:t>r</w:t>
      </w:r>
      <w:r w:rsidRPr="00847B01">
        <w:rPr>
          <w:rFonts w:ascii="Georgia" w:hAnsi="Georgia"/>
        </w:rPr>
        <w:t>à</w:t>
      </w:r>
      <w:r w:rsidRPr="00847B01">
        <w:rPr>
          <w:rFonts w:ascii="Georgia" w:hAnsi="Georgia"/>
          <w:spacing w:val="29"/>
        </w:rPr>
        <w:t xml:space="preserve"> </w:t>
      </w:r>
      <w:r w:rsidRPr="00847B01">
        <w:rPr>
          <w:rFonts w:ascii="Georgia" w:hAnsi="Georgia"/>
        </w:rPr>
        <w:t>i</w:t>
      </w:r>
      <w:r w:rsidRPr="00847B01">
        <w:rPr>
          <w:rFonts w:ascii="Georgia" w:hAnsi="Georgia"/>
          <w:spacing w:val="-1"/>
        </w:rPr>
        <w:t>m</w:t>
      </w:r>
      <w:r w:rsidRPr="00847B01">
        <w:rPr>
          <w:rFonts w:ascii="Georgia" w:hAnsi="Georgia"/>
        </w:rPr>
        <w:t>p</w:t>
      </w:r>
      <w:r w:rsidRPr="00847B01">
        <w:rPr>
          <w:rFonts w:ascii="Georgia" w:hAnsi="Georgia"/>
          <w:spacing w:val="-3"/>
        </w:rPr>
        <w:t>r</w:t>
      </w:r>
      <w:r w:rsidRPr="00847B01">
        <w:rPr>
          <w:rFonts w:ascii="Georgia" w:hAnsi="Georgia"/>
        </w:rPr>
        <w:t>o</w:t>
      </w:r>
      <w:r w:rsidRPr="00847B01">
        <w:rPr>
          <w:rFonts w:ascii="Georgia" w:hAnsi="Georgia"/>
          <w:spacing w:val="-2"/>
        </w:rPr>
        <w:t>ntat</w:t>
      </w:r>
      <w:r w:rsidRPr="00847B01">
        <w:rPr>
          <w:rFonts w:ascii="Georgia" w:hAnsi="Georgia"/>
        </w:rPr>
        <w:t>o</w:t>
      </w:r>
      <w:r w:rsidRPr="00847B01">
        <w:rPr>
          <w:rFonts w:ascii="Georgia" w:hAnsi="Georgia"/>
          <w:spacing w:val="28"/>
        </w:rPr>
        <w:t xml:space="preserve"> </w:t>
      </w:r>
      <w:r w:rsidRPr="00847B01">
        <w:rPr>
          <w:rFonts w:ascii="Georgia" w:hAnsi="Georgia"/>
          <w:spacing w:val="-2"/>
        </w:rPr>
        <w:t>a</w:t>
      </w:r>
      <w:r w:rsidRPr="00847B01">
        <w:rPr>
          <w:rFonts w:ascii="Georgia" w:hAnsi="Georgia"/>
        </w:rPr>
        <w:t>i</w:t>
      </w:r>
      <w:r w:rsidRPr="00847B01">
        <w:rPr>
          <w:rFonts w:ascii="Georgia" w:hAnsi="Georgia"/>
          <w:w w:val="99"/>
        </w:rPr>
        <w:t xml:space="preserve"> </w:t>
      </w:r>
      <w:r w:rsidRPr="00847B01">
        <w:rPr>
          <w:rFonts w:ascii="Georgia" w:hAnsi="Georgia"/>
        </w:rPr>
        <w:t>principi</w:t>
      </w:r>
      <w:r w:rsidRPr="00847B01">
        <w:rPr>
          <w:rFonts w:ascii="Georgia" w:hAnsi="Georgia"/>
          <w:spacing w:val="-5"/>
        </w:rPr>
        <w:t xml:space="preserve"> </w:t>
      </w:r>
      <w:r w:rsidRPr="00847B01">
        <w:rPr>
          <w:rFonts w:ascii="Georgia" w:hAnsi="Georgia"/>
        </w:rPr>
        <w:t>di</w:t>
      </w:r>
      <w:r w:rsidRPr="00847B01">
        <w:rPr>
          <w:rFonts w:ascii="Georgia" w:hAnsi="Georgia"/>
          <w:spacing w:val="-5"/>
        </w:rPr>
        <w:t xml:space="preserve"> </w:t>
      </w:r>
      <w:r w:rsidRPr="00847B01">
        <w:rPr>
          <w:rFonts w:ascii="Georgia" w:hAnsi="Georgia"/>
        </w:rPr>
        <w:t>lic</w:t>
      </w:r>
      <w:r w:rsidRPr="00847B01">
        <w:rPr>
          <w:rFonts w:ascii="Georgia" w:hAnsi="Georgia"/>
          <w:spacing w:val="-1"/>
        </w:rPr>
        <w:t>e</w:t>
      </w:r>
      <w:r w:rsidRPr="00847B01">
        <w:rPr>
          <w:rFonts w:ascii="Georgia" w:hAnsi="Georgia"/>
        </w:rPr>
        <w:t>i</w:t>
      </w:r>
      <w:r w:rsidRPr="00847B01">
        <w:rPr>
          <w:rFonts w:ascii="Georgia" w:hAnsi="Georgia"/>
          <w:spacing w:val="-3"/>
        </w:rPr>
        <w:t>t</w:t>
      </w:r>
      <w:r w:rsidRPr="00847B01">
        <w:rPr>
          <w:rFonts w:ascii="Georgia" w:hAnsi="Georgia"/>
        </w:rPr>
        <w:t>à</w:t>
      </w:r>
      <w:r w:rsidRPr="00847B01">
        <w:rPr>
          <w:rFonts w:ascii="Georgia" w:hAnsi="Georgia"/>
          <w:spacing w:val="-4"/>
        </w:rPr>
        <w:t xml:space="preserve"> </w:t>
      </w:r>
      <w:r w:rsidRPr="00847B01">
        <w:rPr>
          <w:rFonts w:ascii="Georgia" w:hAnsi="Georgia"/>
        </w:rPr>
        <w:t>e</w:t>
      </w:r>
      <w:r w:rsidRPr="00847B01">
        <w:rPr>
          <w:rFonts w:ascii="Georgia" w:hAnsi="Georgia"/>
          <w:spacing w:val="-5"/>
        </w:rPr>
        <w:t xml:space="preserve"> </w:t>
      </w:r>
      <w:r w:rsidRPr="00847B01">
        <w:rPr>
          <w:rFonts w:ascii="Georgia" w:hAnsi="Georgia"/>
        </w:rPr>
        <w:t>t</w:t>
      </w:r>
      <w:r w:rsidRPr="00847B01">
        <w:rPr>
          <w:rFonts w:ascii="Georgia" w:hAnsi="Georgia"/>
          <w:spacing w:val="-6"/>
        </w:rPr>
        <w:t>r</w:t>
      </w:r>
      <w:r w:rsidRPr="00847B01">
        <w:rPr>
          <w:rFonts w:ascii="Georgia" w:hAnsi="Georgia"/>
        </w:rPr>
        <w:t>aspar</w:t>
      </w:r>
      <w:r w:rsidRPr="00847B01">
        <w:rPr>
          <w:rFonts w:ascii="Georgia" w:hAnsi="Georgia"/>
          <w:spacing w:val="-1"/>
        </w:rPr>
        <w:t>e</w:t>
      </w:r>
      <w:r w:rsidRPr="00847B01">
        <w:rPr>
          <w:rFonts w:ascii="Georgia" w:hAnsi="Georgia"/>
        </w:rPr>
        <w:t>n</w:t>
      </w:r>
      <w:r w:rsidRPr="00847B01">
        <w:rPr>
          <w:rFonts w:ascii="Georgia" w:hAnsi="Georgia"/>
          <w:spacing w:val="-2"/>
        </w:rPr>
        <w:t>z</w:t>
      </w:r>
      <w:r w:rsidRPr="00847B01">
        <w:rPr>
          <w:rFonts w:ascii="Georgia" w:hAnsi="Georgia"/>
        </w:rPr>
        <w:t>a,</w:t>
      </w:r>
      <w:r w:rsidRPr="00847B01">
        <w:rPr>
          <w:rFonts w:ascii="Georgia" w:hAnsi="Georgia"/>
          <w:spacing w:val="-4"/>
        </w:rPr>
        <w:t xml:space="preserve"> </w:t>
      </w:r>
      <w:r w:rsidRPr="00847B01">
        <w:rPr>
          <w:rFonts w:ascii="Georgia" w:hAnsi="Georgia"/>
        </w:rPr>
        <w:t>a</w:t>
      </w:r>
      <w:r w:rsidRPr="00847B01">
        <w:rPr>
          <w:rFonts w:ascii="Georgia" w:hAnsi="Georgia"/>
          <w:spacing w:val="-4"/>
        </w:rPr>
        <w:t xml:space="preserve"> </w:t>
      </w:r>
      <w:r w:rsidRPr="00847B01">
        <w:rPr>
          <w:rFonts w:ascii="Georgia" w:hAnsi="Georgia"/>
        </w:rPr>
        <w:t>tu</w:t>
      </w:r>
      <w:r w:rsidRPr="00847B01">
        <w:rPr>
          <w:rFonts w:ascii="Georgia" w:hAnsi="Georgia"/>
          <w:spacing w:val="-2"/>
        </w:rPr>
        <w:t>t</w:t>
      </w:r>
      <w:r w:rsidRPr="00847B01">
        <w:rPr>
          <w:rFonts w:ascii="Georgia" w:hAnsi="Georgia"/>
          <w:spacing w:val="-1"/>
        </w:rPr>
        <w:t>e</w:t>
      </w:r>
      <w:r w:rsidRPr="00847B01">
        <w:rPr>
          <w:rFonts w:ascii="Georgia" w:hAnsi="Georgia"/>
        </w:rPr>
        <w:t>la</w:t>
      </w:r>
      <w:r w:rsidRPr="00847B01">
        <w:rPr>
          <w:rFonts w:ascii="Georgia" w:hAnsi="Georgia"/>
          <w:spacing w:val="-5"/>
        </w:rPr>
        <w:t xml:space="preserve"> </w:t>
      </w:r>
      <w:r w:rsidRPr="00847B01">
        <w:rPr>
          <w:rFonts w:ascii="Georgia" w:hAnsi="Georgia"/>
        </w:rPr>
        <w:t>d</w:t>
      </w:r>
      <w:r w:rsidRPr="00847B01">
        <w:rPr>
          <w:rFonts w:ascii="Georgia" w:hAnsi="Georgia"/>
          <w:spacing w:val="-1"/>
        </w:rPr>
        <w:t>e</w:t>
      </w:r>
      <w:r w:rsidRPr="00847B01">
        <w:rPr>
          <w:rFonts w:ascii="Georgia" w:hAnsi="Georgia"/>
        </w:rPr>
        <w:t>lla</w:t>
      </w:r>
      <w:r w:rsidRPr="00847B01">
        <w:rPr>
          <w:rFonts w:ascii="Georgia" w:hAnsi="Georgia"/>
          <w:spacing w:val="-4"/>
        </w:rPr>
        <w:t xml:space="preserve"> </w:t>
      </w:r>
      <w:r w:rsidRPr="00847B01">
        <w:rPr>
          <w:rFonts w:ascii="Georgia" w:hAnsi="Georgia"/>
          <w:spacing w:val="-5"/>
        </w:rPr>
        <w:t>v</w:t>
      </w:r>
      <w:r w:rsidRPr="00847B01">
        <w:rPr>
          <w:rFonts w:ascii="Georgia" w:hAnsi="Georgia"/>
        </w:rPr>
        <w:t>o</w:t>
      </w:r>
      <w:r w:rsidRPr="00847B01">
        <w:rPr>
          <w:rFonts w:ascii="Georgia" w:hAnsi="Georgia"/>
          <w:spacing w:val="-5"/>
        </w:rPr>
        <w:t>s</w:t>
      </w:r>
      <w:r w:rsidRPr="00847B01">
        <w:rPr>
          <w:rFonts w:ascii="Georgia" w:hAnsi="Georgia"/>
        </w:rPr>
        <w:t>t</w:t>
      </w:r>
      <w:r w:rsidRPr="00847B01">
        <w:rPr>
          <w:rFonts w:ascii="Georgia" w:hAnsi="Georgia"/>
          <w:spacing w:val="-6"/>
        </w:rPr>
        <w:t>r</w:t>
      </w:r>
      <w:r w:rsidRPr="00847B01">
        <w:rPr>
          <w:rFonts w:ascii="Georgia" w:hAnsi="Georgia"/>
        </w:rPr>
        <w:t>a</w:t>
      </w:r>
      <w:r w:rsidRPr="00847B01">
        <w:rPr>
          <w:rFonts w:ascii="Georgia" w:hAnsi="Georgia"/>
          <w:spacing w:val="-4"/>
        </w:rPr>
        <w:t xml:space="preserve"> </w:t>
      </w:r>
      <w:r w:rsidRPr="00847B01">
        <w:rPr>
          <w:rFonts w:ascii="Georgia" w:hAnsi="Georgia"/>
        </w:rPr>
        <w:t>r</w:t>
      </w:r>
      <w:r w:rsidRPr="00847B01">
        <w:rPr>
          <w:rFonts w:ascii="Georgia" w:hAnsi="Georgia"/>
          <w:spacing w:val="2"/>
        </w:rPr>
        <w:t>i</w:t>
      </w:r>
      <w:r w:rsidRPr="00847B01">
        <w:rPr>
          <w:rFonts w:ascii="Georgia" w:hAnsi="Georgia"/>
          <w:spacing w:val="-1"/>
        </w:rPr>
        <w:t>se</w:t>
      </w:r>
      <w:r w:rsidRPr="00847B01">
        <w:rPr>
          <w:rFonts w:ascii="Georgia" w:hAnsi="Georgia"/>
          <w:spacing w:val="4"/>
        </w:rPr>
        <w:t>r</w:t>
      </w:r>
      <w:r w:rsidRPr="00847B01">
        <w:rPr>
          <w:rFonts w:ascii="Georgia" w:hAnsi="Georgia"/>
          <w:spacing w:val="-5"/>
        </w:rPr>
        <w:t>v</w:t>
      </w:r>
      <w:r w:rsidRPr="00847B01">
        <w:rPr>
          <w:rFonts w:ascii="Georgia" w:hAnsi="Georgia"/>
          <w:spacing w:val="-2"/>
        </w:rPr>
        <w:t>a</w:t>
      </w:r>
      <w:r w:rsidRPr="00847B01">
        <w:rPr>
          <w:rFonts w:ascii="Georgia" w:hAnsi="Georgia"/>
        </w:rPr>
        <w:t>t</w:t>
      </w:r>
      <w:r w:rsidRPr="00847B01">
        <w:rPr>
          <w:rFonts w:ascii="Georgia" w:hAnsi="Georgia"/>
          <w:spacing w:val="-3"/>
        </w:rPr>
        <w:t>e</w:t>
      </w:r>
      <w:r w:rsidRPr="00847B01">
        <w:rPr>
          <w:rFonts w:ascii="Georgia" w:hAnsi="Georgia"/>
        </w:rPr>
        <w:t>z</w:t>
      </w:r>
      <w:r w:rsidRPr="00847B01">
        <w:rPr>
          <w:rFonts w:ascii="Georgia" w:hAnsi="Georgia"/>
          <w:spacing w:val="-2"/>
        </w:rPr>
        <w:t>z</w:t>
      </w:r>
      <w:r w:rsidRPr="00847B01">
        <w:rPr>
          <w:rFonts w:ascii="Georgia" w:hAnsi="Georgia"/>
        </w:rPr>
        <w:t>a</w:t>
      </w:r>
      <w:r w:rsidRPr="00847B01">
        <w:rPr>
          <w:rFonts w:ascii="Georgia" w:hAnsi="Georgia"/>
          <w:spacing w:val="-4"/>
        </w:rPr>
        <w:t xml:space="preserve"> </w:t>
      </w:r>
      <w:r w:rsidRPr="00847B01">
        <w:rPr>
          <w:rFonts w:ascii="Georgia" w:hAnsi="Georgia"/>
        </w:rPr>
        <w:t>e</w:t>
      </w:r>
      <w:r w:rsidRPr="00847B01">
        <w:rPr>
          <w:rFonts w:ascii="Georgia" w:hAnsi="Georgia"/>
          <w:spacing w:val="-5"/>
        </w:rPr>
        <w:t xml:space="preserve"> </w:t>
      </w:r>
      <w:r w:rsidRPr="00847B01">
        <w:rPr>
          <w:rFonts w:ascii="Georgia" w:hAnsi="Georgia"/>
          <w:spacing w:val="1"/>
        </w:rPr>
        <w:t>d</w:t>
      </w:r>
      <w:r w:rsidRPr="00847B01">
        <w:rPr>
          <w:rFonts w:ascii="Georgia" w:hAnsi="Georgia"/>
          <w:spacing w:val="-1"/>
        </w:rPr>
        <w:t>e</w:t>
      </w:r>
      <w:r w:rsidRPr="00847B01">
        <w:rPr>
          <w:rFonts w:ascii="Georgia" w:hAnsi="Georgia"/>
        </w:rPr>
        <w:t>i</w:t>
      </w:r>
      <w:r w:rsidRPr="00847B01">
        <w:rPr>
          <w:rFonts w:ascii="Georgia" w:hAnsi="Georgia"/>
          <w:spacing w:val="-5"/>
        </w:rPr>
        <w:t xml:space="preserve"> v</w:t>
      </w:r>
      <w:r w:rsidRPr="00847B01">
        <w:rPr>
          <w:rFonts w:ascii="Georgia" w:hAnsi="Georgia"/>
          <w:spacing w:val="2"/>
        </w:rPr>
        <w:t>o</w:t>
      </w:r>
      <w:r w:rsidRPr="00847B01">
        <w:rPr>
          <w:rFonts w:ascii="Georgia" w:hAnsi="Georgia"/>
          <w:spacing w:val="-5"/>
        </w:rPr>
        <w:t>s</w:t>
      </w:r>
      <w:r w:rsidRPr="00847B01">
        <w:rPr>
          <w:rFonts w:ascii="Georgia" w:hAnsi="Georgia"/>
        </w:rPr>
        <w:t>tri</w:t>
      </w:r>
      <w:r w:rsidRPr="00847B01">
        <w:rPr>
          <w:rFonts w:ascii="Georgia" w:hAnsi="Georgia"/>
          <w:spacing w:val="-4"/>
        </w:rPr>
        <w:t xml:space="preserve"> </w:t>
      </w:r>
      <w:r w:rsidRPr="00847B01">
        <w:rPr>
          <w:rFonts w:ascii="Georgia" w:hAnsi="Georgia"/>
        </w:rPr>
        <w:t>diri</w:t>
      </w:r>
      <w:r w:rsidRPr="00847B01">
        <w:rPr>
          <w:rFonts w:ascii="Georgia" w:hAnsi="Georgia"/>
          <w:spacing w:val="-2"/>
        </w:rPr>
        <w:t>t</w:t>
      </w:r>
      <w:r w:rsidRPr="00847B01">
        <w:rPr>
          <w:rFonts w:ascii="Georgia" w:hAnsi="Georgia"/>
        </w:rPr>
        <w:t>ti.</w:t>
      </w:r>
    </w:p>
    <w:p w14:paraId="38594E6A" w14:textId="04423E56" w:rsidR="0079455C" w:rsidRPr="00847B01" w:rsidRDefault="0079455C" w:rsidP="0062496D">
      <w:pPr>
        <w:pStyle w:val="Corpotesto"/>
        <w:kinsoku w:val="0"/>
        <w:overflowPunct w:val="0"/>
        <w:spacing w:before="99"/>
        <w:ind w:right="797"/>
        <w:jc w:val="both"/>
        <w:rPr>
          <w:rFonts w:ascii="Georgia" w:hAnsi="Georgia"/>
        </w:rPr>
      </w:pPr>
      <w:r w:rsidRPr="00847B01">
        <w:rPr>
          <w:rFonts w:ascii="Georgia" w:hAnsi="Georgia"/>
        </w:rPr>
        <w:t>Vi</w:t>
      </w:r>
      <w:r w:rsidRPr="00847B01">
        <w:rPr>
          <w:rFonts w:ascii="Georgia" w:hAnsi="Georgia"/>
          <w:spacing w:val="-7"/>
        </w:rPr>
        <w:t xml:space="preserve"> f</w:t>
      </w:r>
      <w:r w:rsidRPr="00847B01">
        <w:rPr>
          <w:rFonts w:ascii="Georgia" w:hAnsi="Georgia"/>
        </w:rPr>
        <w:t>or</w:t>
      </w:r>
      <w:r w:rsidRPr="00847B01">
        <w:rPr>
          <w:rFonts w:ascii="Georgia" w:hAnsi="Georgia"/>
          <w:spacing w:val="1"/>
        </w:rPr>
        <w:t>n</w:t>
      </w:r>
      <w:r w:rsidRPr="00847B01">
        <w:rPr>
          <w:rFonts w:ascii="Georgia" w:hAnsi="Georgia"/>
        </w:rPr>
        <w:t>ia</w:t>
      </w:r>
      <w:r w:rsidRPr="00847B01">
        <w:rPr>
          <w:rFonts w:ascii="Georgia" w:hAnsi="Georgia"/>
          <w:spacing w:val="1"/>
        </w:rPr>
        <w:t>m</w:t>
      </w:r>
      <w:r w:rsidRPr="00847B01">
        <w:rPr>
          <w:rFonts w:ascii="Georgia" w:hAnsi="Georgia"/>
          <w:spacing w:val="-6"/>
        </w:rPr>
        <w:t>o</w:t>
      </w:r>
      <w:r w:rsidRPr="00847B01">
        <w:rPr>
          <w:rFonts w:ascii="Georgia" w:hAnsi="Georgia"/>
        </w:rPr>
        <w:t>,</w:t>
      </w:r>
      <w:r w:rsidRPr="00847B01">
        <w:rPr>
          <w:rFonts w:ascii="Georgia" w:hAnsi="Georgia"/>
          <w:spacing w:val="-5"/>
        </w:rPr>
        <w:t xml:space="preserve"> </w:t>
      </w:r>
      <w:r w:rsidRPr="00847B01">
        <w:rPr>
          <w:rFonts w:ascii="Georgia" w:hAnsi="Georgia"/>
          <w:spacing w:val="1"/>
        </w:rPr>
        <w:t>q</w:t>
      </w:r>
      <w:r w:rsidRPr="00847B01">
        <w:rPr>
          <w:rFonts w:ascii="Georgia" w:hAnsi="Georgia"/>
        </w:rPr>
        <w:t>uindi,</w:t>
      </w:r>
      <w:r w:rsidRPr="00847B01">
        <w:rPr>
          <w:rFonts w:ascii="Georgia" w:hAnsi="Georgia"/>
          <w:spacing w:val="-5"/>
        </w:rPr>
        <w:t xml:space="preserve"> </w:t>
      </w:r>
      <w:r w:rsidRPr="00847B01">
        <w:rPr>
          <w:rFonts w:ascii="Georgia" w:hAnsi="Georgia"/>
        </w:rPr>
        <w:t>le</w:t>
      </w:r>
      <w:r w:rsidRPr="00847B01">
        <w:rPr>
          <w:rFonts w:ascii="Georgia" w:hAnsi="Georgia"/>
          <w:spacing w:val="-7"/>
        </w:rPr>
        <w:t xml:space="preserve"> </w:t>
      </w:r>
      <w:r w:rsidRPr="00847B01">
        <w:rPr>
          <w:rFonts w:ascii="Georgia" w:hAnsi="Georgia"/>
        </w:rPr>
        <w:t>s</w:t>
      </w:r>
      <w:r w:rsidRPr="00847B01">
        <w:rPr>
          <w:rFonts w:ascii="Georgia" w:hAnsi="Georgia"/>
          <w:spacing w:val="-2"/>
        </w:rPr>
        <w:t>e</w:t>
      </w:r>
      <w:r w:rsidRPr="00847B01">
        <w:rPr>
          <w:rFonts w:ascii="Georgia" w:hAnsi="Georgia"/>
        </w:rPr>
        <w:t>gu</w:t>
      </w:r>
      <w:r w:rsidRPr="00847B01">
        <w:rPr>
          <w:rFonts w:ascii="Georgia" w:hAnsi="Georgia"/>
          <w:spacing w:val="-1"/>
        </w:rPr>
        <w:t>e</w:t>
      </w:r>
      <w:r w:rsidRPr="00847B01">
        <w:rPr>
          <w:rFonts w:ascii="Georgia" w:hAnsi="Georgia"/>
        </w:rPr>
        <w:t>nti</w:t>
      </w:r>
      <w:r w:rsidRPr="00847B01">
        <w:rPr>
          <w:rFonts w:ascii="Georgia" w:hAnsi="Georgia"/>
          <w:spacing w:val="-5"/>
        </w:rPr>
        <w:t xml:space="preserve"> </w:t>
      </w:r>
      <w:r w:rsidRPr="00847B01">
        <w:rPr>
          <w:rFonts w:ascii="Georgia" w:hAnsi="Georgia"/>
        </w:rPr>
        <w:t>in</w:t>
      </w:r>
      <w:r w:rsidRPr="00847B01">
        <w:rPr>
          <w:rFonts w:ascii="Georgia" w:hAnsi="Georgia"/>
          <w:spacing w:val="-7"/>
        </w:rPr>
        <w:t>f</w:t>
      </w:r>
      <w:r w:rsidRPr="00847B01">
        <w:rPr>
          <w:rFonts w:ascii="Georgia" w:hAnsi="Georgia"/>
        </w:rPr>
        <w:t>or</w:t>
      </w:r>
      <w:r w:rsidRPr="00847B01">
        <w:rPr>
          <w:rFonts w:ascii="Georgia" w:hAnsi="Georgia"/>
          <w:spacing w:val="-1"/>
        </w:rPr>
        <w:t>m</w:t>
      </w:r>
      <w:r w:rsidRPr="00847B01">
        <w:rPr>
          <w:rFonts w:ascii="Georgia" w:hAnsi="Georgia"/>
        </w:rPr>
        <w:t>a</w:t>
      </w:r>
      <w:r w:rsidRPr="00847B01">
        <w:rPr>
          <w:rFonts w:ascii="Georgia" w:hAnsi="Georgia"/>
          <w:spacing w:val="1"/>
        </w:rPr>
        <w:t>z</w:t>
      </w:r>
      <w:r w:rsidRPr="00847B01">
        <w:rPr>
          <w:rFonts w:ascii="Georgia" w:hAnsi="Georgia"/>
        </w:rPr>
        <w:t>io</w:t>
      </w:r>
      <w:r w:rsidRPr="00847B01">
        <w:rPr>
          <w:rFonts w:ascii="Georgia" w:hAnsi="Georgia"/>
          <w:spacing w:val="1"/>
        </w:rPr>
        <w:t>n</w:t>
      </w:r>
      <w:r w:rsidRPr="00847B01">
        <w:rPr>
          <w:rFonts w:ascii="Georgia" w:hAnsi="Georgia"/>
        </w:rPr>
        <w:t>i</w:t>
      </w:r>
      <w:r w:rsidRPr="00847B01">
        <w:rPr>
          <w:rFonts w:ascii="Georgia" w:hAnsi="Georgia"/>
          <w:spacing w:val="-6"/>
        </w:rPr>
        <w:t xml:space="preserve"> </w:t>
      </w:r>
      <w:r w:rsidRPr="00847B01">
        <w:rPr>
          <w:rFonts w:ascii="Georgia" w:hAnsi="Georgia"/>
          <w:spacing w:val="-1"/>
        </w:rPr>
        <w:t>s</w:t>
      </w:r>
      <w:r w:rsidRPr="00847B01">
        <w:rPr>
          <w:rFonts w:ascii="Georgia" w:hAnsi="Georgia"/>
        </w:rPr>
        <w:t>ul</w:t>
      </w:r>
      <w:r w:rsidRPr="00847B01">
        <w:rPr>
          <w:rFonts w:ascii="Georgia" w:hAnsi="Georgia"/>
          <w:spacing w:val="-6"/>
        </w:rPr>
        <w:t xml:space="preserve"> </w:t>
      </w:r>
      <w:r w:rsidRPr="00847B01">
        <w:rPr>
          <w:rFonts w:ascii="Georgia" w:hAnsi="Georgia"/>
        </w:rPr>
        <w:t>t</w:t>
      </w:r>
      <w:r w:rsidRPr="00847B01">
        <w:rPr>
          <w:rFonts w:ascii="Georgia" w:hAnsi="Georgia"/>
          <w:spacing w:val="-6"/>
        </w:rPr>
        <w:t>r</w:t>
      </w:r>
      <w:r w:rsidRPr="00847B01">
        <w:rPr>
          <w:rFonts w:ascii="Georgia" w:hAnsi="Georgia"/>
          <w:spacing w:val="-2"/>
        </w:rPr>
        <w:t>att</w:t>
      </w:r>
      <w:r w:rsidRPr="00847B01">
        <w:rPr>
          <w:rFonts w:ascii="Georgia" w:hAnsi="Georgia"/>
        </w:rPr>
        <w:t>a</w:t>
      </w:r>
      <w:r w:rsidRPr="00847B01">
        <w:rPr>
          <w:rFonts w:ascii="Georgia" w:hAnsi="Georgia"/>
          <w:spacing w:val="2"/>
        </w:rPr>
        <w:t>m</w:t>
      </w:r>
      <w:r w:rsidRPr="00847B01">
        <w:rPr>
          <w:rFonts w:ascii="Georgia" w:hAnsi="Georgia"/>
          <w:spacing w:val="-1"/>
        </w:rPr>
        <w:t>e</w:t>
      </w:r>
      <w:r w:rsidRPr="00847B01">
        <w:rPr>
          <w:rFonts w:ascii="Georgia" w:hAnsi="Georgia"/>
          <w:spacing w:val="-2"/>
        </w:rPr>
        <w:t>n</w:t>
      </w:r>
      <w:r w:rsidRPr="00847B01">
        <w:rPr>
          <w:rFonts w:ascii="Georgia" w:hAnsi="Georgia"/>
        </w:rPr>
        <w:t>to</w:t>
      </w:r>
      <w:r w:rsidRPr="00847B01">
        <w:rPr>
          <w:rFonts w:ascii="Georgia" w:hAnsi="Georgia"/>
          <w:spacing w:val="-6"/>
        </w:rPr>
        <w:t xml:space="preserve"> </w:t>
      </w:r>
      <w:r w:rsidRPr="00847B01">
        <w:rPr>
          <w:rFonts w:ascii="Georgia" w:hAnsi="Georgia"/>
          <w:spacing w:val="1"/>
        </w:rPr>
        <w:t>d</w:t>
      </w:r>
      <w:r w:rsidRPr="00847B01">
        <w:rPr>
          <w:rFonts w:ascii="Georgia" w:hAnsi="Georgia"/>
          <w:spacing w:val="-1"/>
        </w:rPr>
        <w:t>e</w:t>
      </w:r>
      <w:r w:rsidRPr="00847B01">
        <w:rPr>
          <w:rFonts w:ascii="Georgia" w:hAnsi="Georgia"/>
        </w:rPr>
        <w:t>i</w:t>
      </w:r>
      <w:r w:rsidRPr="00847B01">
        <w:rPr>
          <w:rFonts w:ascii="Georgia" w:hAnsi="Georgia"/>
          <w:spacing w:val="-6"/>
        </w:rPr>
        <w:t xml:space="preserve"> </w:t>
      </w:r>
      <w:r w:rsidRPr="00847B01">
        <w:rPr>
          <w:rFonts w:ascii="Georgia" w:hAnsi="Georgia"/>
          <w:spacing w:val="1"/>
        </w:rPr>
        <w:t>d</w:t>
      </w:r>
      <w:r w:rsidRPr="00847B01">
        <w:rPr>
          <w:rFonts w:ascii="Georgia" w:hAnsi="Georgia"/>
          <w:spacing w:val="-2"/>
        </w:rPr>
        <w:t>a</w:t>
      </w:r>
      <w:r w:rsidRPr="00847B01">
        <w:rPr>
          <w:rFonts w:ascii="Georgia" w:hAnsi="Georgia"/>
        </w:rPr>
        <w:t>ti</w:t>
      </w:r>
      <w:r w:rsidRPr="00847B01">
        <w:rPr>
          <w:rFonts w:ascii="Georgia" w:hAnsi="Georgia"/>
          <w:spacing w:val="-5"/>
        </w:rPr>
        <w:t xml:space="preserve"> </w:t>
      </w:r>
      <w:r w:rsidRPr="00847B01">
        <w:rPr>
          <w:rFonts w:ascii="Georgia" w:hAnsi="Georgia"/>
        </w:rPr>
        <w:t>più</w:t>
      </w:r>
      <w:r w:rsidRPr="00847B01">
        <w:rPr>
          <w:rFonts w:ascii="Georgia" w:hAnsi="Georgia"/>
          <w:spacing w:val="-6"/>
        </w:rPr>
        <w:t xml:space="preserve"> </w:t>
      </w:r>
      <w:r w:rsidRPr="00847B01">
        <w:rPr>
          <w:rFonts w:ascii="Georgia" w:hAnsi="Georgia"/>
        </w:rPr>
        <w:t>sop</w:t>
      </w:r>
      <w:r w:rsidRPr="00847B01">
        <w:rPr>
          <w:rFonts w:ascii="Georgia" w:hAnsi="Georgia"/>
          <w:spacing w:val="-6"/>
        </w:rPr>
        <w:t>r</w:t>
      </w:r>
      <w:r w:rsidRPr="00847B01">
        <w:rPr>
          <w:rFonts w:ascii="Georgia" w:hAnsi="Georgia"/>
        </w:rPr>
        <w:t>a</w:t>
      </w:r>
      <w:r w:rsidRPr="00847B01">
        <w:rPr>
          <w:rFonts w:ascii="Georgia" w:hAnsi="Georgia"/>
          <w:spacing w:val="-5"/>
        </w:rPr>
        <w:t xml:space="preserve"> </w:t>
      </w:r>
      <w:r w:rsidR="0062496D">
        <w:rPr>
          <w:rFonts w:ascii="Georgia" w:hAnsi="Georgia"/>
          <w:spacing w:val="-5"/>
        </w:rPr>
        <w:t>me</w:t>
      </w:r>
      <w:r w:rsidRPr="00847B01">
        <w:rPr>
          <w:rFonts w:ascii="Georgia" w:hAnsi="Georgia"/>
        </w:rPr>
        <w:t>n</w:t>
      </w:r>
      <w:r w:rsidRPr="00847B01">
        <w:rPr>
          <w:rFonts w:ascii="Georgia" w:hAnsi="Georgia"/>
          <w:spacing w:val="8"/>
        </w:rPr>
        <w:t>z</w:t>
      </w:r>
      <w:r w:rsidRPr="00847B01">
        <w:rPr>
          <w:rFonts w:ascii="Georgia" w:hAnsi="Georgia"/>
        </w:rPr>
        <w:t>io</w:t>
      </w:r>
      <w:r w:rsidRPr="00847B01">
        <w:rPr>
          <w:rFonts w:ascii="Georgia" w:hAnsi="Georgia"/>
          <w:spacing w:val="1"/>
        </w:rPr>
        <w:t>n</w:t>
      </w:r>
      <w:r w:rsidRPr="00847B01">
        <w:rPr>
          <w:rFonts w:ascii="Georgia" w:hAnsi="Georgia"/>
        </w:rPr>
        <w:t>ati:</w:t>
      </w:r>
    </w:p>
    <w:p w14:paraId="5521FD71" w14:textId="77777777" w:rsidR="0079455C" w:rsidRPr="00847B01" w:rsidRDefault="0079455C" w:rsidP="0079455C">
      <w:pPr>
        <w:kinsoku w:val="0"/>
        <w:overflowPunct w:val="0"/>
        <w:spacing w:before="2" w:line="100" w:lineRule="exact"/>
        <w:rPr>
          <w:rFonts w:ascii="Georgia" w:hAnsi="Georgia"/>
          <w:sz w:val="10"/>
          <w:szCs w:val="10"/>
        </w:rPr>
      </w:pPr>
    </w:p>
    <w:p w14:paraId="1404B617" w14:textId="77777777" w:rsidR="0079455C" w:rsidRPr="00847B01" w:rsidRDefault="0079455C" w:rsidP="00CA5152">
      <w:pPr>
        <w:pStyle w:val="Corpotesto"/>
        <w:numPr>
          <w:ilvl w:val="0"/>
          <w:numId w:val="3"/>
        </w:numPr>
        <w:tabs>
          <w:tab w:val="left" w:pos="821"/>
        </w:tabs>
        <w:kinsoku w:val="0"/>
        <w:overflowPunct w:val="0"/>
        <w:spacing w:before="1" w:line="239" w:lineRule="auto"/>
        <w:ind w:right="117" w:firstLine="0"/>
        <w:jc w:val="both"/>
        <w:rPr>
          <w:rFonts w:ascii="Georgia" w:hAnsi="Georgia"/>
        </w:rPr>
      </w:pPr>
      <w:r w:rsidRPr="00847B01">
        <w:rPr>
          <w:rFonts w:ascii="Georgia" w:hAnsi="Georgia"/>
        </w:rPr>
        <w:t>t</w:t>
      </w:r>
      <w:r w:rsidRPr="00847B01">
        <w:rPr>
          <w:rFonts w:ascii="Georgia" w:hAnsi="Georgia"/>
          <w:spacing w:val="1"/>
        </w:rPr>
        <w:t>u</w:t>
      </w:r>
      <w:r w:rsidRPr="00847B01">
        <w:rPr>
          <w:rFonts w:ascii="Georgia" w:hAnsi="Georgia"/>
          <w:spacing w:val="-2"/>
        </w:rPr>
        <w:t>t</w:t>
      </w:r>
      <w:r w:rsidRPr="00847B01">
        <w:rPr>
          <w:rFonts w:ascii="Georgia" w:hAnsi="Georgia"/>
        </w:rPr>
        <w:t>ti</w:t>
      </w:r>
      <w:r w:rsidRPr="00847B01">
        <w:rPr>
          <w:rFonts w:ascii="Georgia" w:hAnsi="Georgia"/>
          <w:spacing w:val="27"/>
        </w:rPr>
        <w:t xml:space="preserve"> </w:t>
      </w:r>
      <w:r w:rsidRPr="00847B01">
        <w:rPr>
          <w:rFonts w:ascii="Georgia" w:hAnsi="Georgia"/>
        </w:rPr>
        <w:t>i</w:t>
      </w:r>
      <w:r w:rsidRPr="00847B01">
        <w:rPr>
          <w:rFonts w:ascii="Georgia" w:hAnsi="Georgia"/>
          <w:spacing w:val="26"/>
        </w:rPr>
        <w:t xml:space="preserve"> </w:t>
      </w:r>
      <w:r w:rsidRPr="00847B01">
        <w:rPr>
          <w:rFonts w:ascii="Georgia" w:hAnsi="Georgia"/>
        </w:rPr>
        <w:t>d</w:t>
      </w:r>
      <w:r w:rsidRPr="00847B01">
        <w:rPr>
          <w:rFonts w:ascii="Georgia" w:hAnsi="Georgia"/>
          <w:spacing w:val="-2"/>
        </w:rPr>
        <w:t>a</w:t>
      </w:r>
      <w:r w:rsidRPr="00847B01">
        <w:rPr>
          <w:rFonts w:ascii="Georgia" w:hAnsi="Georgia"/>
        </w:rPr>
        <w:t>ti</w:t>
      </w:r>
      <w:r w:rsidRPr="00847B01">
        <w:rPr>
          <w:rFonts w:ascii="Georgia" w:hAnsi="Georgia"/>
          <w:spacing w:val="10"/>
        </w:rPr>
        <w:t xml:space="preserve"> </w:t>
      </w:r>
      <w:r w:rsidRPr="00847B01">
        <w:rPr>
          <w:rFonts w:ascii="Georgia" w:hAnsi="Georgia"/>
        </w:rPr>
        <w:t>da</w:t>
      </w:r>
      <w:r w:rsidRPr="00847B01">
        <w:rPr>
          <w:rFonts w:ascii="Georgia" w:hAnsi="Georgia"/>
          <w:spacing w:val="28"/>
        </w:rPr>
        <w:t xml:space="preserve"> </w:t>
      </w:r>
      <w:r w:rsidRPr="00847B01">
        <w:rPr>
          <w:rFonts w:ascii="Georgia" w:hAnsi="Georgia"/>
          <w:spacing w:val="-9"/>
        </w:rPr>
        <w:t>V</w:t>
      </w:r>
      <w:r w:rsidRPr="00847B01">
        <w:rPr>
          <w:rFonts w:ascii="Georgia" w:hAnsi="Georgia"/>
        </w:rPr>
        <w:t>oi</w:t>
      </w:r>
      <w:r w:rsidRPr="00847B01">
        <w:rPr>
          <w:rFonts w:ascii="Georgia" w:hAnsi="Georgia"/>
          <w:spacing w:val="26"/>
        </w:rPr>
        <w:t xml:space="preserve"> </w:t>
      </w:r>
      <w:r w:rsidRPr="00847B01">
        <w:rPr>
          <w:rFonts w:ascii="Georgia" w:hAnsi="Georgia"/>
          <w:spacing w:val="-7"/>
        </w:rPr>
        <w:t>f</w:t>
      </w:r>
      <w:r w:rsidRPr="00847B01">
        <w:rPr>
          <w:rFonts w:ascii="Georgia" w:hAnsi="Georgia"/>
        </w:rPr>
        <w:t>or</w:t>
      </w:r>
      <w:r w:rsidRPr="00847B01">
        <w:rPr>
          <w:rFonts w:ascii="Georgia" w:hAnsi="Georgia"/>
          <w:spacing w:val="1"/>
        </w:rPr>
        <w:t>n</w:t>
      </w:r>
      <w:r w:rsidRPr="00847B01">
        <w:rPr>
          <w:rFonts w:ascii="Georgia" w:hAnsi="Georgia"/>
        </w:rPr>
        <w:t>iti,</w:t>
      </w:r>
      <w:r w:rsidRPr="00847B01">
        <w:rPr>
          <w:rFonts w:ascii="Georgia" w:hAnsi="Georgia"/>
          <w:spacing w:val="27"/>
        </w:rPr>
        <w:t xml:space="preserve"> </w:t>
      </w:r>
      <w:r w:rsidRPr="00847B01">
        <w:rPr>
          <w:rFonts w:ascii="Georgia" w:hAnsi="Georgia"/>
        </w:rPr>
        <w:t>n</w:t>
      </w:r>
      <w:r w:rsidRPr="00847B01">
        <w:rPr>
          <w:rFonts w:ascii="Georgia" w:hAnsi="Georgia"/>
          <w:spacing w:val="-5"/>
        </w:rPr>
        <w:t>e</w:t>
      </w:r>
      <w:r w:rsidRPr="00847B01">
        <w:rPr>
          <w:rFonts w:ascii="Georgia" w:hAnsi="Georgia"/>
        </w:rPr>
        <w:t>ll</w:t>
      </w:r>
      <w:r w:rsidRPr="00847B01">
        <w:rPr>
          <w:rFonts w:ascii="Georgia" w:hAnsi="Georgia"/>
          <w:spacing w:val="-16"/>
        </w:rPr>
        <w:t>’</w:t>
      </w:r>
      <w:r w:rsidRPr="00847B01">
        <w:rPr>
          <w:rFonts w:ascii="Georgia" w:hAnsi="Georgia"/>
        </w:rPr>
        <w:t>ambi</w:t>
      </w:r>
      <w:r w:rsidRPr="00847B01">
        <w:rPr>
          <w:rFonts w:ascii="Georgia" w:hAnsi="Georgia"/>
          <w:spacing w:val="-3"/>
        </w:rPr>
        <w:t>t</w:t>
      </w:r>
      <w:r w:rsidRPr="00847B01">
        <w:rPr>
          <w:rFonts w:ascii="Georgia" w:hAnsi="Georgia"/>
        </w:rPr>
        <w:t>o</w:t>
      </w:r>
      <w:r w:rsidRPr="00847B01">
        <w:rPr>
          <w:rFonts w:ascii="Georgia" w:hAnsi="Georgia"/>
          <w:spacing w:val="28"/>
        </w:rPr>
        <w:t xml:space="preserve"> </w:t>
      </w:r>
      <w:r w:rsidRPr="00847B01">
        <w:rPr>
          <w:rFonts w:ascii="Georgia" w:hAnsi="Georgia"/>
        </w:rPr>
        <w:t>d</w:t>
      </w:r>
      <w:r w:rsidRPr="00847B01">
        <w:rPr>
          <w:rFonts w:ascii="Georgia" w:hAnsi="Georgia"/>
          <w:spacing w:val="-1"/>
        </w:rPr>
        <w:t>e</w:t>
      </w:r>
      <w:r w:rsidRPr="00847B01">
        <w:rPr>
          <w:rFonts w:ascii="Georgia" w:hAnsi="Georgia"/>
        </w:rPr>
        <w:t>l</w:t>
      </w:r>
      <w:r w:rsidRPr="00847B01">
        <w:rPr>
          <w:rFonts w:ascii="Georgia" w:hAnsi="Georgia"/>
          <w:spacing w:val="26"/>
        </w:rPr>
        <w:t xml:space="preserve"> </w:t>
      </w:r>
      <w:r w:rsidRPr="00847B01">
        <w:rPr>
          <w:rFonts w:ascii="Georgia" w:hAnsi="Georgia"/>
          <w:spacing w:val="-6"/>
        </w:rPr>
        <w:t>r</w:t>
      </w:r>
      <w:r w:rsidRPr="00847B01">
        <w:rPr>
          <w:rFonts w:ascii="Georgia" w:hAnsi="Georgia"/>
        </w:rPr>
        <w:t>a</w:t>
      </w:r>
      <w:r w:rsidRPr="00847B01">
        <w:rPr>
          <w:rFonts w:ascii="Georgia" w:hAnsi="Georgia"/>
          <w:spacing w:val="1"/>
        </w:rPr>
        <w:t>p</w:t>
      </w:r>
      <w:r w:rsidRPr="00847B01">
        <w:rPr>
          <w:rFonts w:ascii="Georgia" w:hAnsi="Georgia"/>
        </w:rPr>
        <w:t>por</w:t>
      </w:r>
      <w:r w:rsidRPr="00847B01">
        <w:rPr>
          <w:rFonts w:ascii="Georgia" w:hAnsi="Georgia"/>
          <w:spacing w:val="-2"/>
        </w:rPr>
        <w:t>t</w:t>
      </w:r>
      <w:r w:rsidRPr="00847B01">
        <w:rPr>
          <w:rFonts w:ascii="Georgia" w:hAnsi="Georgia"/>
        </w:rPr>
        <w:t>o</w:t>
      </w:r>
      <w:r w:rsidRPr="00847B01">
        <w:rPr>
          <w:rFonts w:ascii="Georgia" w:hAnsi="Georgia"/>
          <w:spacing w:val="27"/>
        </w:rPr>
        <w:t xml:space="preserve"> </w:t>
      </w:r>
      <w:r w:rsidRPr="00847B01">
        <w:rPr>
          <w:rFonts w:ascii="Georgia" w:hAnsi="Georgia"/>
          <w:spacing w:val="-3"/>
        </w:rPr>
        <w:t>c</w:t>
      </w:r>
      <w:r w:rsidRPr="00847B01">
        <w:rPr>
          <w:rFonts w:ascii="Georgia" w:hAnsi="Georgia"/>
        </w:rPr>
        <w:t>on</w:t>
      </w:r>
      <w:r w:rsidRPr="00847B01">
        <w:rPr>
          <w:rFonts w:ascii="Georgia" w:hAnsi="Georgia"/>
          <w:spacing w:val="28"/>
        </w:rPr>
        <w:t xml:space="preserve"> </w:t>
      </w:r>
      <w:r w:rsidRPr="00847B01">
        <w:rPr>
          <w:rFonts w:ascii="Georgia" w:hAnsi="Georgia"/>
        </w:rPr>
        <w:t>la</w:t>
      </w:r>
      <w:r w:rsidRPr="00847B01">
        <w:rPr>
          <w:rFonts w:ascii="Georgia" w:hAnsi="Georgia"/>
          <w:spacing w:val="30"/>
        </w:rPr>
        <w:t xml:space="preserve"> </w:t>
      </w:r>
      <w:r w:rsidRPr="00847B01">
        <w:rPr>
          <w:rFonts w:ascii="Georgia" w:hAnsi="Georgia"/>
        </w:rPr>
        <w:t>p</w:t>
      </w:r>
      <w:r w:rsidRPr="00847B01">
        <w:rPr>
          <w:rFonts w:ascii="Georgia" w:hAnsi="Georgia"/>
          <w:spacing w:val="-3"/>
        </w:rPr>
        <w:t>r</w:t>
      </w:r>
      <w:r w:rsidRPr="00847B01">
        <w:rPr>
          <w:rFonts w:ascii="Georgia" w:hAnsi="Georgia"/>
          <w:spacing w:val="-1"/>
        </w:rPr>
        <w:t>ese</w:t>
      </w:r>
      <w:r w:rsidRPr="00847B01">
        <w:rPr>
          <w:rFonts w:ascii="Georgia" w:hAnsi="Georgia"/>
          <w:spacing w:val="-2"/>
        </w:rPr>
        <w:t>n</w:t>
      </w:r>
      <w:r w:rsidRPr="00847B01">
        <w:rPr>
          <w:rFonts w:ascii="Georgia" w:hAnsi="Georgia"/>
        </w:rPr>
        <w:t>te</w:t>
      </w:r>
      <w:r w:rsidRPr="00847B01">
        <w:rPr>
          <w:rFonts w:ascii="Georgia" w:hAnsi="Georgia"/>
          <w:spacing w:val="26"/>
        </w:rPr>
        <w:t xml:space="preserve"> </w:t>
      </w:r>
      <w:r w:rsidRPr="00847B01">
        <w:rPr>
          <w:rFonts w:ascii="Georgia" w:hAnsi="Georgia"/>
        </w:rPr>
        <w:t>i</w:t>
      </w:r>
      <w:r w:rsidRPr="00847B01">
        <w:rPr>
          <w:rFonts w:ascii="Georgia" w:hAnsi="Georgia"/>
          <w:spacing w:val="-5"/>
        </w:rPr>
        <w:t>s</w:t>
      </w:r>
      <w:r w:rsidRPr="00847B01">
        <w:rPr>
          <w:rFonts w:ascii="Georgia" w:hAnsi="Georgia"/>
          <w:spacing w:val="2"/>
        </w:rPr>
        <w:t>t</w:t>
      </w:r>
      <w:r w:rsidRPr="00847B01">
        <w:rPr>
          <w:rFonts w:ascii="Georgia" w:hAnsi="Georgia"/>
        </w:rPr>
        <w:t>it</w:t>
      </w:r>
      <w:r w:rsidRPr="00847B01">
        <w:rPr>
          <w:rFonts w:ascii="Georgia" w:hAnsi="Georgia"/>
          <w:spacing w:val="1"/>
        </w:rPr>
        <w:t>u</w:t>
      </w:r>
      <w:r w:rsidRPr="00847B01">
        <w:rPr>
          <w:rFonts w:ascii="Georgia" w:hAnsi="Georgia"/>
        </w:rPr>
        <w:t>zione</w:t>
      </w:r>
      <w:r w:rsidRPr="00847B01">
        <w:rPr>
          <w:rFonts w:ascii="Georgia" w:hAnsi="Georgia"/>
          <w:spacing w:val="26"/>
        </w:rPr>
        <w:t xml:space="preserve"> </w:t>
      </w:r>
      <w:r w:rsidRPr="00847B01">
        <w:rPr>
          <w:rFonts w:ascii="Georgia" w:hAnsi="Georgia"/>
          <w:spacing w:val="1"/>
        </w:rPr>
        <w:t>s</w:t>
      </w:r>
      <w:r w:rsidRPr="00847B01">
        <w:rPr>
          <w:rFonts w:ascii="Georgia" w:hAnsi="Georgia"/>
          <w:spacing w:val="-3"/>
        </w:rPr>
        <w:t>c</w:t>
      </w:r>
      <w:r w:rsidRPr="00847B01">
        <w:rPr>
          <w:rFonts w:ascii="Georgia" w:hAnsi="Georgia"/>
        </w:rPr>
        <w:t>ola</w:t>
      </w:r>
      <w:r w:rsidRPr="00847B01">
        <w:rPr>
          <w:rFonts w:ascii="Georgia" w:hAnsi="Georgia"/>
          <w:spacing w:val="-5"/>
        </w:rPr>
        <w:t>s</w:t>
      </w:r>
      <w:r w:rsidRPr="00847B01">
        <w:rPr>
          <w:rFonts w:ascii="Georgia" w:hAnsi="Georgia"/>
        </w:rPr>
        <w:t>t</w:t>
      </w:r>
      <w:r w:rsidRPr="00847B01">
        <w:rPr>
          <w:rFonts w:ascii="Georgia" w:hAnsi="Georgia"/>
          <w:spacing w:val="2"/>
        </w:rPr>
        <w:t>i</w:t>
      </w:r>
      <w:r w:rsidRPr="00847B01">
        <w:rPr>
          <w:rFonts w:ascii="Georgia" w:hAnsi="Georgia"/>
          <w:spacing w:val="-3"/>
        </w:rPr>
        <w:t>c</w:t>
      </w:r>
      <w:r w:rsidRPr="00847B01">
        <w:rPr>
          <w:rFonts w:ascii="Georgia" w:hAnsi="Georgia"/>
        </w:rPr>
        <w:t>a,</w:t>
      </w:r>
      <w:r w:rsidRPr="00847B01">
        <w:rPr>
          <w:rFonts w:ascii="Georgia" w:hAnsi="Georgia"/>
          <w:spacing w:val="28"/>
        </w:rPr>
        <w:t xml:space="preserve"> </w:t>
      </w:r>
      <w:r w:rsidRPr="00847B01">
        <w:rPr>
          <w:rFonts w:ascii="Georgia" w:hAnsi="Georgia"/>
          <w:spacing w:val="-2"/>
        </w:rPr>
        <w:t>v</w:t>
      </w:r>
      <w:r w:rsidRPr="00847B01">
        <w:rPr>
          <w:rFonts w:ascii="Georgia" w:hAnsi="Georgia"/>
          <w:spacing w:val="-1"/>
        </w:rPr>
        <w:t>e</w:t>
      </w:r>
      <w:r w:rsidRPr="00847B01">
        <w:rPr>
          <w:rFonts w:ascii="Georgia" w:hAnsi="Georgia"/>
        </w:rPr>
        <w:t>r</w:t>
      </w:r>
      <w:r w:rsidRPr="00847B01">
        <w:rPr>
          <w:rFonts w:ascii="Georgia" w:hAnsi="Georgia"/>
          <w:spacing w:val="-6"/>
        </w:rPr>
        <w:t>r</w:t>
      </w:r>
      <w:r w:rsidRPr="00847B01">
        <w:rPr>
          <w:rFonts w:ascii="Georgia" w:hAnsi="Georgia"/>
        </w:rPr>
        <w:t>a</w:t>
      </w:r>
      <w:r w:rsidRPr="00847B01">
        <w:rPr>
          <w:rFonts w:ascii="Georgia" w:hAnsi="Georgia"/>
          <w:spacing w:val="1"/>
        </w:rPr>
        <w:t>n</w:t>
      </w:r>
      <w:r w:rsidRPr="00847B01">
        <w:rPr>
          <w:rFonts w:ascii="Georgia" w:hAnsi="Georgia"/>
        </w:rPr>
        <w:t>no</w:t>
      </w:r>
      <w:r w:rsidRPr="00847B01">
        <w:rPr>
          <w:rFonts w:ascii="Georgia" w:hAnsi="Georgia"/>
          <w:spacing w:val="28"/>
        </w:rPr>
        <w:t xml:space="preserve"> </w:t>
      </w:r>
      <w:r w:rsidRPr="00847B01">
        <w:rPr>
          <w:rFonts w:ascii="Georgia" w:hAnsi="Georgia"/>
        </w:rPr>
        <w:t>t</w:t>
      </w:r>
      <w:r w:rsidRPr="00847B01">
        <w:rPr>
          <w:rFonts w:ascii="Georgia" w:hAnsi="Georgia"/>
          <w:spacing w:val="-6"/>
        </w:rPr>
        <w:t>r</w:t>
      </w:r>
      <w:r w:rsidRPr="00847B01">
        <w:rPr>
          <w:rFonts w:ascii="Georgia" w:hAnsi="Georgia"/>
          <w:spacing w:val="-2"/>
        </w:rPr>
        <w:t>atta</w:t>
      </w:r>
      <w:r w:rsidRPr="00847B01">
        <w:rPr>
          <w:rFonts w:ascii="Georgia" w:hAnsi="Georgia"/>
        </w:rPr>
        <w:t>ti</w:t>
      </w:r>
      <w:r w:rsidRPr="00847B01">
        <w:rPr>
          <w:rFonts w:ascii="Georgia" w:hAnsi="Georgia"/>
          <w:w w:val="99"/>
        </w:rPr>
        <w:t xml:space="preserve"> </w:t>
      </w:r>
      <w:r w:rsidRPr="00847B01">
        <w:rPr>
          <w:rFonts w:ascii="Georgia" w:hAnsi="Georgia"/>
          <w:spacing w:val="-1"/>
        </w:rPr>
        <w:t>es</w:t>
      </w:r>
      <w:r w:rsidRPr="00847B01">
        <w:rPr>
          <w:rFonts w:ascii="Georgia" w:hAnsi="Georgia"/>
        </w:rPr>
        <w:t>cl</w:t>
      </w:r>
      <w:r w:rsidRPr="00847B01">
        <w:rPr>
          <w:rFonts w:ascii="Georgia" w:hAnsi="Georgia"/>
          <w:spacing w:val="2"/>
        </w:rPr>
        <w:t>u</w:t>
      </w:r>
      <w:r w:rsidRPr="00847B01">
        <w:rPr>
          <w:rFonts w:ascii="Georgia" w:hAnsi="Georgia"/>
          <w:spacing w:val="-1"/>
        </w:rPr>
        <w:t>s</w:t>
      </w:r>
      <w:r w:rsidRPr="00847B01">
        <w:rPr>
          <w:rFonts w:ascii="Georgia" w:hAnsi="Georgia"/>
        </w:rPr>
        <w:t>i</w:t>
      </w:r>
      <w:r w:rsidRPr="00847B01">
        <w:rPr>
          <w:rFonts w:ascii="Georgia" w:hAnsi="Georgia"/>
          <w:spacing w:val="-5"/>
        </w:rPr>
        <w:t>v</w:t>
      </w:r>
      <w:r w:rsidRPr="00847B01">
        <w:rPr>
          <w:rFonts w:ascii="Georgia" w:hAnsi="Georgia"/>
          <w:spacing w:val="2"/>
        </w:rPr>
        <w:t>a</w:t>
      </w:r>
      <w:r w:rsidRPr="00847B01">
        <w:rPr>
          <w:rFonts w:ascii="Georgia" w:hAnsi="Georgia"/>
          <w:spacing w:val="-1"/>
        </w:rPr>
        <w:t>me</w:t>
      </w:r>
      <w:r w:rsidRPr="00847B01">
        <w:rPr>
          <w:rFonts w:ascii="Georgia" w:hAnsi="Georgia"/>
          <w:spacing w:val="-2"/>
        </w:rPr>
        <w:t>n</w:t>
      </w:r>
      <w:r w:rsidRPr="00847B01">
        <w:rPr>
          <w:rFonts w:ascii="Georgia" w:hAnsi="Georgia"/>
        </w:rPr>
        <w:t>te</w:t>
      </w:r>
      <w:r w:rsidRPr="00847B01">
        <w:rPr>
          <w:rFonts w:ascii="Georgia" w:hAnsi="Georgia"/>
          <w:spacing w:val="9"/>
        </w:rPr>
        <w:t xml:space="preserve"> </w:t>
      </w:r>
      <w:r w:rsidRPr="00847B01">
        <w:rPr>
          <w:rFonts w:ascii="Georgia" w:hAnsi="Georgia"/>
        </w:rPr>
        <w:t>p</w:t>
      </w:r>
      <w:r w:rsidRPr="00847B01">
        <w:rPr>
          <w:rFonts w:ascii="Georgia" w:hAnsi="Georgia"/>
          <w:spacing w:val="-1"/>
        </w:rPr>
        <w:t>e</w:t>
      </w:r>
      <w:r w:rsidRPr="00847B01">
        <w:rPr>
          <w:rFonts w:ascii="Georgia" w:hAnsi="Georgia"/>
        </w:rPr>
        <w:t>r</w:t>
      </w:r>
      <w:r w:rsidRPr="00847B01">
        <w:rPr>
          <w:rFonts w:ascii="Georgia" w:hAnsi="Georgia"/>
          <w:spacing w:val="9"/>
        </w:rPr>
        <w:t xml:space="preserve"> </w:t>
      </w:r>
      <w:r w:rsidRPr="00847B01">
        <w:rPr>
          <w:rFonts w:ascii="Georgia" w:hAnsi="Georgia"/>
        </w:rPr>
        <w:t>le</w:t>
      </w:r>
      <w:r w:rsidRPr="00847B01">
        <w:rPr>
          <w:rFonts w:ascii="Georgia" w:hAnsi="Georgia"/>
          <w:spacing w:val="10"/>
        </w:rPr>
        <w:t xml:space="preserve"> </w:t>
      </w:r>
      <w:r w:rsidRPr="00847B01">
        <w:rPr>
          <w:rFonts w:ascii="Georgia" w:hAnsi="Georgia"/>
          <w:spacing w:val="-1"/>
        </w:rPr>
        <w:t>f</w:t>
      </w:r>
      <w:r w:rsidRPr="00847B01">
        <w:rPr>
          <w:rFonts w:ascii="Georgia" w:hAnsi="Georgia"/>
        </w:rPr>
        <w:t>inali</w:t>
      </w:r>
      <w:r w:rsidRPr="00847B01">
        <w:rPr>
          <w:rFonts w:ascii="Georgia" w:hAnsi="Georgia"/>
          <w:spacing w:val="-2"/>
        </w:rPr>
        <w:t>t</w:t>
      </w:r>
      <w:r w:rsidRPr="00847B01">
        <w:rPr>
          <w:rFonts w:ascii="Georgia" w:hAnsi="Georgia"/>
        </w:rPr>
        <w:t>à</w:t>
      </w:r>
      <w:r w:rsidRPr="00847B01">
        <w:rPr>
          <w:rFonts w:ascii="Georgia" w:hAnsi="Georgia"/>
          <w:spacing w:val="11"/>
        </w:rPr>
        <w:t xml:space="preserve"> </w:t>
      </w:r>
      <w:r w:rsidRPr="00847B01">
        <w:rPr>
          <w:rFonts w:ascii="Georgia" w:hAnsi="Georgia"/>
        </w:rPr>
        <w:t>i</w:t>
      </w:r>
      <w:r w:rsidRPr="00847B01">
        <w:rPr>
          <w:rFonts w:ascii="Georgia" w:hAnsi="Georgia"/>
          <w:spacing w:val="-5"/>
        </w:rPr>
        <w:t>s</w:t>
      </w:r>
      <w:r w:rsidRPr="00847B01">
        <w:rPr>
          <w:rFonts w:ascii="Georgia" w:hAnsi="Georgia"/>
        </w:rPr>
        <w:t>tituzionali</w:t>
      </w:r>
      <w:r w:rsidRPr="00847B01">
        <w:rPr>
          <w:rFonts w:ascii="Georgia" w:hAnsi="Georgia"/>
          <w:spacing w:val="9"/>
        </w:rPr>
        <w:t xml:space="preserve"> </w:t>
      </w:r>
      <w:r w:rsidRPr="00847B01">
        <w:rPr>
          <w:rFonts w:ascii="Georgia" w:hAnsi="Georgia"/>
        </w:rPr>
        <w:t>d</w:t>
      </w:r>
      <w:r w:rsidRPr="00847B01">
        <w:rPr>
          <w:rFonts w:ascii="Georgia" w:hAnsi="Georgia"/>
          <w:spacing w:val="-1"/>
        </w:rPr>
        <w:t>e</w:t>
      </w:r>
      <w:r w:rsidRPr="00847B01">
        <w:rPr>
          <w:rFonts w:ascii="Georgia" w:hAnsi="Georgia"/>
        </w:rPr>
        <w:t>lla</w:t>
      </w:r>
      <w:r w:rsidRPr="00847B01">
        <w:rPr>
          <w:rFonts w:ascii="Georgia" w:hAnsi="Georgia"/>
          <w:spacing w:val="9"/>
        </w:rPr>
        <w:t xml:space="preserve"> </w:t>
      </w:r>
      <w:r w:rsidRPr="00847B01">
        <w:rPr>
          <w:rFonts w:ascii="Georgia" w:hAnsi="Georgia"/>
          <w:spacing w:val="-1"/>
        </w:rPr>
        <w:t>s</w:t>
      </w:r>
      <w:r w:rsidRPr="00847B01">
        <w:rPr>
          <w:rFonts w:ascii="Georgia" w:hAnsi="Georgia"/>
        </w:rPr>
        <w:t>cuola,</w:t>
      </w:r>
      <w:r w:rsidRPr="00847B01">
        <w:rPr>
          <w:rFonts w:ascii="Georgia" w:hAnsi="Georgia"/>
          <w:spacing w:val="10"/>
        </w:rPr>
        <w:t xml:space="preserve"> </w:t>
      </w:r>
      <w:r w:rsidRPr="00847B01">
        <w:rPr>
          <w:rFonts w:ascii="Georgia" w:hAnsi="Georgia"/>
        </w:rPr>
        <w:t>che</w:t>
      </w:r>
      <w:r w:rsidRPr="00847B01">
        <w:rPr>
          <w:rFonts w:ascii="Georgia" w:hAnsi="Georgia"/>
          <w:spacing w:val="10"/>
        </w:rPr>
        <w:t xml:space="preserve"> </w:t>
      </w:r>
      <w:r w:rsidRPr="00847B01">
        <w:rPr>
          <w:rFonts w:ascii="Georgia" w:hAnsi="Georgia"/>
          <w:spacing w:val="-1"/>
        </w:rPr>
        <w:t>s</w:t>
      </w:r>
      <w:r w:rsidRPr="00847B01">
        <w:rPr>
          <w:rFonts w:ascii="Georgia" w:hAnsi="Georgia"/>
        </w:rPr>
        <w:t>ono</w:t>
      </w:r>
      <w:r w:rsidRPr="00847B01">
        <w:rPr>
          <w:rFonts w:ascii="Georgia" w:hAnsi="Georgia"/>
          <w:spacing w:val="9"/>
        </w:rPr>
        <w:t xml:space="preserve"> </w:t>
      </w:r>
      <w:r w:rsidRPr="00847B01">
        <w:rPr>
          <w:rFonts w:ascii="Georgia" w:hAnsi="Georgia"/>
        </w:rPr>
        <w:t>qu</w:t>
      </w:r>
      <w:r w:rsidRPr="00847B01">
        <w:rPr>
          <w:rFonts w:ascii="Georgia" w:hAnsi="Georgia"/>
          <w:spacing w:val="-1"/>
        </w:rPr>
        <w:t>e</w:t>
      </w:r>
      <w:r w:rsidRPr="00847B01">
        <w:rPr>
          <w:rFonts w:ascii="Georgia" w:hAnsi="Georgia"/>
        </w:rPr>
        <w:t>lle</w:t>
      </w:r>
      <w:r w:rsidRPr="00847B01">
        <w:rPr>
          <w:rFonts w:ascii="Georgia" w:hAnsi="Georgia"/>
          <w:spacing w:val="9"/>
        </w:rPr>
        <w:t xml:space="preserve"> </w:t>
      </w:r>
      <w:r w:rsidRPr="00847B01">
        <w:rPr>
          <w:rFonts w:ascii="Georgia" w:hAnsi="Georgia"/>
          <w:spacing w:val="-3"/>
        </w:rPr>
        <w:t>r</w:t>
      </w:r>
      <w:r w:rsidRPr="00847B01">
        <w:rPr>
          <w:rFonts w:ascii="Georgia" w:hAnsi="Georgia"/>
          <w:spacing w:val="-1"/>
        </w:rPr>
        <w:t>e</w:t>
      </w:r>
      <w:r w:rsidRPr="00847B01">
        <w:rPr>
          <w:rFonts w:ascii="Georgia" w:hAnsi="Georgia"/>
        </w:rPr>
        <w:t>l</w:t>
      </w:r>
      <w:r w:rsidRPr="00847B01">
        <w:rPr>
          <w:rFonts w:ascii="Georgia" w:hAnsi="Georgia"/>
          <w:spacing w:val="-2"/>
        </w:rPr>
        <w:t>a</w:t>
      </w:r>
      <w:r w:rsidRPr="00847B01">
        <w:rPr>
          <w:rFonts w:ascii="Georgia" w:hAnsi="Georgia"/>
        </w:rPr>
        <w:t>t</w:t>
      </w:r>
      <w:r w:rsidRPr="00847B01">
        <w:rPr>
          <w:rFonts w:ascii="Georgia" w:hAnsi="Georgia"/>
          <w:spacing w:val="2"/>
        </w:rPr>
        <w:t>i</w:t>
      </w:r>
      <w:r w:rsidRPr="00847B01">
        <w:rPr>
          <w:rFonts w:ascii="Georgia" w:hAnsi="Georgia"/>
          <w:spacing w:val="-2"/>
        </w:rPr>
        <w:t>v</w:t>
      </w:r>
      <w:r w:rsidRPr="00847B01">
        <w:rPr>
          <w:rFonts w:ascii="Georgia" w:hAnsi="Georgia"/>
        </w:rPr>
        <w:t>e</w:t>
      </w:r>
      <w:r w:rsidRPr="00847B01">
        <w:rPr>
          <w:rFonts w:ascii="Georgia" w:hAnsi="Georgia"/>
          <w:spacing w:val="8"/>
        </w:rPr>
        <w:t xml:space="preserve"> </w:t>
      </w:r>
      <w:r w:rsidRPr="00847B01">
        <w:rPr>
          <w:rFonts w:ascii="Georgia" w:hAnsi="Georgia"/>
        </w:rPr>
        <w:t>all’</w:t>
      </w:r>
      <w:r w:rsidRPr="00847B01">
        <w:rPr>
          <w:rFonts w:ascii="Georgia" w:hAnsi="Georgia"/>
          <w:spacing w:val="2"/>
        </w:rPr>
        <w:t>i</w:t>
      </w:r>
      <w:r w:rsidRPr="00847B01">
        <w:rPr>
          <w:rFonts w:ascii="Georgia" w:hAnsi="Georgia"/>
          <w:spacing w:val="-5"/>
        </w:rPr>
        <w:t>s</w:t>
      </w:r>
      <w:r w:rsidRPr="00847B01">
        <w:rPr>
          <w:rFonts w:ascii="Georgia" w:hAnsi="Georgia"/>
        </w:rPr>
        <w:t>tr</w:t>
      </w:r>
      <w:r w:rsidRPr="00847B01">
        <w:rPr>
          <w:rFonts w:ascii="Georgia" w:hAnsi="Georgia"/>
          <w:spacing w:val="1"/>
        </w:rPr>
        <w:t>u</w:t>
      </w:r>
      <w:r w:rsidRPr="00847B01">
        <w:rPr>
          <w:rFonts w:ascii="Georgia" w:hAnsi="Georgia"/>
        </w:rPr>
        <w:t>zione</w:t>
      </w:r>
      <w:r w:rsidRPr="00847B01">
        <w:rPr>
          <w:rFonts w:ascii="Georgia" w:hAnsi="Georgia"/>
          <w:spacing w:val="8"/>
        </w:rPr>
        <w:t xml:space="preserve"> </w:t>
      </w:r>
      <w:r w:rsidRPr="00847B01">
        <w:rPr>
          <w:rFonts w:ascii="Georgia" w:hAnsi="Georgia"/>
          <w:spacing w:val="-1"/>
        </w:rPr>
        <w:t>e</w:t>
      </w:r>
      <w:r w:rsidRPr="00847B01">
        <w:rPr>
          <w:rFonts w:ascii="Georgia" w:hAnsi="Georgia"/>
        </w:rPr>
        <w:t>d</w:t>
      </w:r>
      <w:r w:rsidRPr="00847B01">
        <w:rPr>
          <w:rFonts w:ascii="Georgia" w:hAnsi="Georgia"/>
          <w:spacing w:val="10"/>
        </w:rPr>
        <w:t xml:space="preserve"> </w:t>
      </w:r>
      <w:r w:rsidRPr="00847B01">
        <w:rPr>
          <w:rFonts w:ascii="Georgia" w:hAnsi="Georgia"/>
        </w:rPr>
        <w:t>alla</w:t>
      </w:r>
      <w:r w:rsidRPr="00847B01">
        <w:rPr>
          <w:rFonts w:ascii="Georgia" w:hAnsi="Georgia"/>
          <w:spacing w:val="10"/>
        </w:rPr>
        <w:t xml:space="preserve"> </w:t>
      </w:r>
      <w:r w:rsidRPr="00847B01">
        <w:rPr>
          <w:rFonts w:ascii="Georgia" w:hAnsi="Georgia"/>
          <w:spacing w:val="-7"/>
        </w:rPr>
        <w:t>f</w:t>
      </w:r>
      <w:r w:rsidRPr="00847B01">
        <w:rPr>
          <w:rFonts w:ascii="Georgia" w:hAnsi="Georgia"/>
        </w:rPr>
        <w:t>or</w:t>
      </w:r>
      <w:r w:rsidRPr="00847B01">
        <w:rPr>
          <w:rFonts w:ascii="Georgia" w:hAnsi="Georgia"/>
          <w:spacing w:val="-1"/>
        </w:rPr>
        <w:t>m</w:t>
      </w:r>
      <w:r w:rsidRPr="00847B01">
        <w:rPr>
          <w:rFonts w:ascii="Georgia" w:hAnsi="Georgia"/>
        </w:rPr>
        <w:t>a</w:t>
      </w:r>
      <w:r w:rsidRPr="00847B01">
        <w:rPr>
          <w:rFonts w:ascii="Georgia" w:hAnsi="Georgia"/>
          <w:spacing w:val="1"/>
        </w:rPr>
        <w:t>z</w:t>
      </w:r>
      <w:r w:rsidRPr="00847B01">
        <w:rPr>
          <w:rFonts w:ascii="Georgia" w:hAnsi="Georgia"/>
        </w:rPr>
        <w:t>io</w:t>
      </w:r>
      <w:r w:rsidRPr="00847B01">
        <w:rPr>
          <w:rFonts w:ascii="Georgia" w:hAnsi="Georgia"/>
          <w:spacing w:val="3"/>
        </w:rPr>
        <w:t>n</w:t>
      </w:r>
      <w:r w:rsidRPr="00847B01">
        <w:rPr>
          <w:rFonts w:ascii="Georgia" w:hAnsi="Georgia"/>
        </w:rPr>
        <w:t>e</w:t>
      </w:r>
      <w:r w:rsidRPr="00847B01">
        <w:rPr>
          <w:rFonts w:ascii="Georgia" w:hAnsi="Georgia"/>
          <w:spacing w:val="8"/>
        </w:rPr>
        <w:t xml:space="preserve"> </w:t>
      </w:r>
      <w:r w:rsidRPr="00847B01">
        <w:rPr>
          <w:rFonts w:ascii="Georgia" w:hAnsi="Georgia"/>
        </w:rPr>
        <w:t>d</w:t>
      </w:r>
      <w:r w:rsidRPr="00847B01">
        <w:rPr>
          <w:rFonts w:ascii="Georgia" w:hAnsi="Georgia"/>
          <w:spacing w:val="-1"/>
        </w:rPr>
        <w:t>e</w:t>
      </w:r>
      <w:r w:rsidRPr="00847B01">
        <w:rPr>
          <w:rFonts w:ascii="Georgia" w:hAnsi="Georgia"/>
        </w:rPr>
        <w:t>gli</w:t>
      </w:r>
      <w:r w:rsidRPr="00847B01">
        <w:rPr>
          <w:rFonts w:ascii="Georgia" w:hAnsi="Georgia"/>
          <w:w w:val="99"/>
        </w:rPr>
        <w:t xml:space="preserve"> </w:t>
      </w:r>
      <w:r w:rsidRPr="00847B01">
        <w:rPr>
          <w:rFonts w:ascii="Georgia" w:hAnsi="Georgia"/>
        </w:rPr>
        <w:t>al</w:t>
      </w:r>
      <w:r w:rsidRPr="00847B01">
        <w:rPr>
          <w:rFonts w:ascii="Georgia" w:hAnsi="Georgia"/>
          <w:spacing w:val="1"/>
        </w:rPr>
        <w:t>u</w:t>
      </w:r>
      <w:r w:rsidRPr="00847B01">
        <w:rPr>
          <w:rFonts w:ascii="Georgia" w:hAnsi="Georgia"/>
        </w:rPr>
        <w:t>nni</w:t>
      </w:r>
      <w:r w:rsidRPr="00847B01">
        <w:rPr>
          <w:rFonts w:ascii="Georgia" w:hAnsi="Georgia"/>
          <w:spacing w:val="-3"/>
        </w:rPr>
        <w:t xml:space="preserve"> </w:t>
      </w:r>
      <w:r w:rsidRPr="00847B01">
        <w:rPr>
          <w:rFonts w:ascii="Georgia" w:hAnsi="Georgia"/>
        </w:rPr>
        <w:t>e</w:t>
      </w:r>
      <w:r w:rsidRPr="00847B01">
        <w:rPr>
          <w:rFonts w:ascii="Georgia" w:hAnsi="Georgia"/>
          <w:spacing w:val="-1"/>
        </w:rPr>
        <w:t xml:space="preserve"> </w:t>
      </w:r>
      <w:r w:rsidRPr="00847B01">
        <w:rPr>
          <w:rFonts w:ascii="Georgia" w:hAnsi="Georgia"/>
          <w:spacing w:val="-2"/>
        </w:rPr>
        <w:t>q</w:t>
      </w:r>
      <w:r w:rsidRPr="00847B01">
        <w:rPr>
          <w:rFonts w:ascii="Georgia" w:hAnsi="Georgia"/>
        </w:rPr>
        <w:t>u</w:t>
      </w:r>
      <w:r w:rsidRPr="00847B01">
        <w:rPr>
          <w:rFonts w:ascii="Georgia" w:hAnsi="Georgia"/>
          <w:spacing w:val="-1"/>
        </w:rPr>
        <w:t>e</w:t>
      </w:r>
      <w:r w:rsidRPr="00847B01">
        <w:rPr>
          <w:rFonts w:ascii="Georgia" w:hAnsi="Georgia"/>
        </w:rPr>
        <w:t>lle</w:t>
      </w:r>
      <w:r w:rsidRPr="00847B01">
        <w:rPr>
          <w:rFonts w:ascii="Georgia" w:hAnsi="Georgia"/>
          <w:spacing w:val="-4"/>
        </w:rPr>
        <w:t xml:space="preserve"> </w:t>
      </w:r>
      <w:r w:rsidRPr="00847B01">
        <w:rPr>
          <w:rFonts w:ascii="Georgia" w:hAnsi="Georgia"/>
        </w:rPr>
        <w:t>am</w:t>
      </w:r>
      <w:r w:rsidRPr="00847B01">
        <w:rPr>
          <w:rFonts w:ascii="Georgia" w:hAnsi="Georgia"/>
          <w:spacing w:val="-1"/>
        </w:rPr>
        <w:t>m</w:t>
      </w:r>
      <w:r w:rsidRPr="00847B01">
        <w:rPr>
          <w:rFonts w:ascii="Georgia" w:hAnsi="Georgia"/>
        </w:rPr>
        <w:t>in</w:t>
      </w:r>
      <w:r w:rsidRPr="00847B01">
        <w:rPr>
          <w:rFonts w:ascii="Georgia" w:hAnsi="Georgia"/>
          <w:spacing w:val="2"/>
        </w:rPr>
        <w:t>i</w:t>
      </w:r>
      <w:r w:rsidRPr="00847B01">
        <w:rPr>
          <w:rFonts w:ascii="Georgia" w:hAnsi="Georgia"/>
          <w:spacing w:val="-5"/>
        </w:rPr>
        <w:t>s</w:t>
      </w:r>
      <w:r w:rsidRPr="00847B01">
        <w:rPr>
          <w:rFonts w:ascii="Georgia" w:hAnsi="Georgia"/>
        </w:rPr>
        <w:t>t</w:t>
      </w:r>
      <w:r w:rsidRPr="00847B01">
        <w:rPr>
          <w:rFonts w:ascii="Georgia" w:hAnsi="Georgia"/>
          <w:spacing w:val="-6"/>
        </w:rPr>
        <w:t>r</w:t>
      </w:r>
      <w:r w:rsidRPr="00847B01">
        <w:rPr>
          <w:rFonts w:ascii="Georgia" w:hAnsi="Georgia"/>
          <w:spacing w:val="-2"/>
        </w:rPr>
        <w:t>a</w:t>
      </w:r>
      <w:r w:rsidRPr="00847B01">
        <w:rPr>
          <w:rFonts w:ascii="Georgia" w:hAnsi="Georgia"/>
        </w:rPr>
        <w:t>t</w:t>
      </w:r>
      <w:r w:rsidRPr="00847B01">
        <w:rPr>
          <w:rFonts w:ascii="Georgia" w:hAnsi="Georgia"/>
          <w:spacing w:val="2"/>
        </w:rPr>
        <w:t>i</w:t>
      </w:r>
      <w:r w:rsidRPr="00847B01">
        <w:rPr>
          <w:rFonts w:ascii="Georgia" w:hAnsi="Georgia"/>
          <w:spacing w:val="-2"/>
        </w:rPr>
        <w:t>v</w:t>
      </w:r>
      <w:r w:rsidRPr="00847B01">
        <w:rPr>
          <w:rFonts w:ascii="Georgia" w:hAnsi="Georgia"/>
        </w:rPr>
        <w:t>e</w:t>
      </w:r>
      <w:r w:rsidRPr="00847B01">
        <w:rPr>
          <w:rFonts w:ascii="Georgia" w:hAnsi="Georgia"/>
          <w:spacing w:val="-3"/>
        </w:rPr>
        <w:t xml:space="preserve"> </w:t>
      </w:r>
      <w:r w:rsidRPr="00847B01">
        <w:rPr>
          <w:rFonts w:ascii="Georgia" w:hAnsi="Georgia"/>
        </w:rPr>
        <w:t>ad</w:t>
      </w:r>
      <w:r w:rsidRPr="00847B01">
        <w:rPr>
          <w:rFonts w:ascii="Georgia" w:hAnsi="Georgia"/>
          <w:spacing w:val="-1"/>
        </w:rPr>
        <w:t xml:space="preserve"> ess</w:t>
      </w:r>
      <w:r w:rsidRPr="00847B01">
        <w:rPr>
          <w:rFonts w:ascii="Georgia" w:hAnsi="Georgia"/>
        </w:rPr>
        <w:t>e</w:t>
      </w:r>
      <w:r w:rsidRPr="00847B01">
        <w:rPr>
          <w:rFonts w:ascii="Georgia" w:hAnsi="Georgia"/>
          <w:spacing w:val="-4"/>
        </w:rPr>
        <w:t xml:space="preserve"> </w:t>
      </w:r>
      <w:r w:rsidRPr="00847B01">
        <w:rPr>
          <w:rFonts w:ascii="Georgia" w:hAnsi="Georgia"/>
          <w:spacing w:val="-5"/>
        </w:rPr>
        <w:t>s</w:t>
      </w:r>
      <w:r w:rsidRPr="00847B01">
        <w:rPr>
          <w:rFonts w:ascii="Georgia" w:hAnsi="Georgia"/>
        </w:rPr>
        <w:t>tr</w:t>
      </w:r>
      <w:r w:rsidRPr="00847B01">
        <w:rPr>
          <w:rFonts w:ascii="Georgia" w:hAnsi="Georgia"/>
          <w:spacing w:val="3"/>
        </w:rPr>
        <w:t>u</w:t>
      </w:r>
      <w:r w:rsidRPr="00847B01">
        <w:rPr>
          <w:rFonts w:ascii="Georgia" w:hAnsi="Georgia"/>
          <w:spacing w:val="-1"/>
        </w:rPr>
        <w:t>me</w:t>
      </w:r>
      <w:r w:rsidRPr="00847B01">
        <w:rPr>
          <w:rFonts w:ascii="Georgia" w:hAnsi="Georgia"/>
          <w:spacing w:val="-2"/>
        </w:rPr>
        <w:t>nt</w:t>
      </w:r>
      <w:r w:rsidRPr="00847B01">
        <w:rPr>
          <w:rFonts w:ascii="Georgia" w:hAnsi="Georgia"/>
        </w:rPr>
        <w:t>ali,</w:t>
      </w:r>
      <w:r w:rsidRPr="00847B01">
        <w:rPr>
          <w:rFonts w:ascii="Georgia" w:hAnsi="Georgia"/>
          <w:spacing w:val="-1"/>
        </w:rPr>
        <w:t xml:space="preserve"> </w:t>
      </w:r>
      <w:r w:rsidRPr="00847B01">
        <w:rPr>
          <w:rFonts w:ascii="Georgia" w:hAnsi="Georgia"/>
        </w:rPr>
        <w:t>incluse</w:t>
      </w:r>
      <w:r w:rsidRPr="00847B01">
        <w:rPr>
          <w:rFonts w:ascii="Georgia" w:hAnsi="Georgia"/>
          <w:spacing w:val="-2"/>
        </w:rPr>
        <w:t xml:space="preserve"> </w:t>
      </w:r>
      <w:r w:rsidRPr="00847B01">
        <w:rPr>
          <w:rFonts w:ascii="Georgia" w:hAnsi="Georgia"/>
        </w:rPr>
        <w:t>le</w:t>
      </w:r>
      <w:r w:rsidRPr="00847B01">
        <w:rPr>
          <w:rFonts w:ascii="Georgia" w:hAnsi="Georgia"/>
          <w:spacing w:val="-3"/>
        </w:rPr>
        <w:t xml:space="preserve"> </w:t>
      </w:r>
      <w:r w:rsidRPr="00847B01">
        <w:rPr>
          <w:rFonts w:ascii="Georgia" w:hAnsi="Georgia"/>
          <w:spacing w:val="-1"/>
        </w:rPr>
        <w:t>f</w:t>
      </w:r>
      <w:r w:rsidRPr="00847B01">
        <w:rPr>
          <w:rFonts w:ascii="Georgia" w:hAnsi="Georgia"/>
        </w:rPr>
        <w:t>inali</w:t>
      </w:r>
      <w:r w:rsidRPr="00847B01">
        <w:rPr>
          <w:rFonts w:ascii="Georgia" w:hAnsi="Georgia"/>
          <w:spacing w:val="-2"/>
        </w:rPr>
        <w:t>t</w:t>
      </w:r>
      <w:r w:rsidRPr="00847B01">
        <w:rPr>
          <w:rFonts w:ascii="Georgia" w:hAnsi="Georgia"/>
        </w:rPr>
        <w:t>à</w:t>
      </w:r>
      <w:r w:rsidRPr="00847B01">
        <w:rPr>
          <w:rFonts w:ascii="Georgia" w:hAnsi="Georgia"/>
          <w:spacing w:val="-1"/>
        </w:rPr>
        <w:t xml:space="preserve"> </w:t>
      </w:r>
      <w:r w:rsidRPr="00847B01">
        <w:rPr>
          <w:rFonts w:ascii="Georgia" w:hAnsi="Georgia"/>
          <w:spacing w:val="-3"/>
        </w:rPr>
        <w:t>r</w:t>
      </w:r>
      <w:r w:rsidRPr="00847B01">
        <w:rPr>
          <w:rFonts w:ascii="Georgia" w:hAnsi="Georgia"/>
          <w:spacing w:val="-1"/>
        </w:rPr>
        <w:t>e</w:t>
      </w:r>
      <w:r w:rsidRPr="00847B01">
        <w:rPr>
          <w:rFonts w:ascii="Georgia" w:hAnsi="Georgia"/>
        </w:rPr>
        <w:t>l</w:t>
      </w:r>
      <w:r w:rsidRPr="00847B01">
        <w:rPr>
          <w:rFonts w:ascii="Georgia" w:hAnsi="Georgia"/>
          <w:spacing w:val="-2"/>
        </w:rPr>
        <w:t>a</w:t>
      </w:r>
      <w:r w:rsidRPr="00847B01">
        <w:rPr>
          <w:rFonts w:ascii="Georgia" w:hAnsi="Georgia"/>
        </w:rPr>
        <w:t>ti</w:t>
      </w:r>
      <w:r w:rsidRPr="00847B01">
        <w:rPr>
          <w:rFonts w:ascii="Georgia" w:hAnsi="Georgia"/>
          <w:spacing w:val="-1"/>
        </w:rPr>
        <w:t>v</w:t>
      </w:r>
      <w:r w:rsidRPr="00847B01">
        <w:rPr>
          <w:rFonts w:ascii="Georgia" w:hAnsi="Georgia"/>
        </w:rPr>
        <w:t>e</w:t>
      </w:r>
      <w:r w:rsidRPr="00847B01">
        <w:rPr>
          <w:rFonts w:ascii="Georgia" w:hAnsi="Georgia"/>
          <w:spacing w:val="-4"/>
        </w:rPr>
        <w:t xml:space="preserve"> </w:t>
      </w:r>
      <w:r w:rsidRPr="00847B01">
        <w:rPr>
          <w:rFonts w:ascii="Georgia" w:hAnsi="Georgia"/>
        </w:rPr>
        <w:t>alla</w:t>
      </w:r>
      <w:r w:rsidRPr="00847B01">
        <w:rPr>
          <w:rFonts w:ascii="Georgia" w:hAnsi="Georgia"/>
          <w:spacing w:val="-1"/>
        </w:rPr>
        <w:t xml:space="preserve"> </w:t>
      </w:r>
      <w:r w:rsidRPr="00847B01">
        <w:rPr>
          <w:rFonts w:ascii="Georgia" w:hAnsi="Georgia"/>
          <w:spacing w:val="-3"/>
        </w:rPr>
        <w:t>c</w:t>
      </w:r>
      <w:r w:rsidRPr="00847B01">
        <w:rPr>
          <w:rFonts w:ascii="Georgia" w:hAnsi="Georgia"/>
        </w:rPr>
        <w:t>onclus</w:t>
      </w:r>
      <w:r w:rsidRPr="00847B01">
        <w:rPr>
          <w:rFonts w:ascii="Georgia" w:hAnsi="Georgia"/>
          <w:spacing w:val="1"/>
        </w:rPr>
        <w:t>i</w:t>
      </w:r>
      <w:r w:rsidRPr="00847B01">
        <w:rPr>
          <w:rFonts w:ascii="Georgia" w:hAnsi="Georgia"/>
        </w:rPr>
        <w:t>one</w:t>
      </w:r>
      <w:r w:rsidRPr="00847B01">
        <w:rPr>
          <w:rFonts w:ascii="Georgia" w:hAnsi="Georgia"/>
          <w:spacing w:val="-3"/>
        </w:rPr>
        <w:t xml:space="preserve"> </w:t>
      </w:r>
      <w:r w:rsidRPr="00847B01">
        <w:rPr>
          <w:rFonts w:ascii="Georgia" w:hAnsi="Georgia"/>
        </w:rPr>
        <w:t>di</w:t>
      </w:r>
      <w:r w:rsidRPr="00847B01">
        <w:rPr>
          <w:rFonts w:ascii="Georgia" w:hAnsi="Georgia"/>
          <w:spacing w:val="-3"/>
        </w:rPr>
        <w:t xml:space="preserve"> c</w:t>
      </w:r>
      <w:r w:rsidRPr="00847B01">
        <w:rPr>
          <w:rFonts w:ascii="Georgia" w:hAnsi="Georgia"/>
        </w:rPr>
        <w:t>o</w:t>
      </w:r>
      <w:r w:rsidRPr="00847B01">
        <w:rPr>
          <w:rFonts w:ascii="Georgia" w:hAnsi="Georgia"/>
          <w:spacing w:val="-2"/>
        </w:rPr>
        <w:t>n</w:t>
      </w:r>
      <w:r w:rsidRPr="00847B01">
        <w:rPr>
          <w:rFonts w:ascii="Georgia" w:hAnsi="Georgia"/>
        </w:rPr>
        <w:t>t</w:t>
      </w:r>
      <w:r w:rsidRPr="00847B01">
        <w:rPr>
          <w:rFonts w:ascii="Georgia" w:hAnsi="Georgia"/>
          <w:spacing w:val="-6"/>
        </w:rPr>
        <w:t>r</w:t>
      </w:r>
      <w:r w:rsidRPr="00847B01">
        <w:rPr>
          <w:rFonts w:ascii="Georgia" w:hAnsi="Georgia"/>
          <w:spacing w:val="-2"/>
        </w:rPr>
        <w:t>at</w:t>
      </w:r>
      <w:r w:rsidRPr="00847B01">
        <w:rPr>
          <w:rFonts w:ascii="Georgia" w:hAnsi="Georgia"/>
        </w:rPr>
        <w:t>ti</w:t>
      </w:r>
      <w:r w:rsidRPr="00847B01">
        <w:rPr>
          <w:rFonts w:ascii="Georgia" w:hAnsi="Georgia"/>
          <w:spacing w:val="-2"/>
        </w:rPr>
        <w:t xml:space="preserve"> </w:t>
      </w:r>
      <w:r w:rsidRPr="00847B01">
        <w:rPr>
          <w:rFonts w:ascii="Georgia" w:hAnsi="Georgia"/>
        </w:rPr>
        <w:t>di</w:t>
      </w:r>
      <w:r w:rsidRPr="00847B01">
        <w:rPr>
          <w:rFonts w:ascii="Georgia" w:hAnsi="Georgia"/>
          <w:spacing w:val="-4"/>
        </w:rPr>
        <w:t xml:space="preserve"> </w:t>
      </w:r>
      <w:r w:rsidRPr="00847B01">
        <w:rPr>
          <w:rFonts w:ascii="Georgia" w:hAnsi="Georgia"/>
          <w:spacing w:val="-7"/>
        </w:rPr>
        <w:t>f</w:t>
      </w:r>
      <w:r w:rsidRPr="00847B01">
        <w:rPr>
          <w:rFonts w:ascii="Georgia" w:hAnsi="Georgia"/>
        </w:rPr>
        <w:t>or</w:t>
      </w:r>
      <w:r w:rsidRPr="00847B01">
        <w:rPr>
          <w:rFonts w:ascii="Georgia" w:hAnsi="Georgia"/>
          <w:spacing w:val="1"/>
        </w:rPr>
        <w:t>n</w:t>
      </w:r>
      <w:r w:rsidRPr="00847B01">
        <w:rPr>
          <w:rFonts w:ascii="Georgia" w:hAnsi="Georgia"/>
        </w:rPr>
        <w:t>it</w:t>
      </w:r>
      <w:r w:rsidRPr="00847B01">
        <w:rPr>
          <w:rFonts w:ascii="Georgia" w:hAnsi="Georgia"/>
          <w:spacing w:val="1"/>
        </w:rPr>
        <w:t>u</w:t>
      </w:r>
      <w:r w:rsidRPr="00847B01">
        <w:rPr>
          <w:rFonts w:ascii="Georgia" w:hAnsi="Georgia"/>
          <w:spacing w:val="-6"/>
        </w:rPr>
        <w:t>r</w:t>
      </w:r>
      <w:r w:rsidRPr="00847B01">
        <w:rPr>
          <w:rFonts w:ascii="Georgia" w:hAnsi="Georgia"/>
        </w:rPr>
        <w:t>a</w:t>
      </w:r>
      <w:r w:rsidRPr="00847B01">
        <w:rPr>
          <w:rFonts w:ascii="Georgia" w:hAnsi="Georgia"/>
          <w:spacing w:val="-2"/>
        </w:rPr>
        <w:t xml:space="preserve"> </w:t>
      </w:r>
      <w:r w:rsidRPr="00847B01">
        <w:rPr>
          <w:rFonts w:ascii="Georgia" w:hAnsi="Georgia"/>
        </w:rPr>
        <w:t>di</w:t>
      </w:r>
      <w:r w:rsidRPr="00847B01">
        <w:rPr>
          <w:rFonts w:ascii="Georgia" w:hAnsi="Georgia"/>
          <w:w w:val="99"/>
        </w:rPr>
        <w:t xml:space="preserve"> </w:t>
      </w:r>
      <w:r w:rsidRPr="00847B01">
        <w:rPr>
          <w:rFonts w:ascii="Georgia" w:hAnsi="Georgia"/>
        </w:rPr>
        <w:t>b</w:t>
      </w:r>
      <w:r w:rsidRPr="00847B01">
        <w:rPr>
          <w:rFonts w:ascii="Georgia" w:hAnsi="Georgia"/>
          <w:spacing w:val="-1"/>
        </w:rPr>
        <w:t>e</w:t>
      </w:r>
      <w:r w:rsidRPr="00847B01">
        <w:rPr>
          <w:rFonts w:ascii="Georgia" w:hAnsi="Georgia"/>
        </w:rPr>
        <w:t>ni</w:t>
      </w:r>
      <w:r w:rsidRPr="00847B01">
        <w:rPr>
          <w:rFonts w:ascii="Georgia" w:hAnsi="Georgia"/>
          <w:spacing w:val="14"/>
        </w:rPr>
        <w:t xml:space="preserve"> </w:t>
      </w:r>
      <w:r w:rsidRPr="00847B01">
        <w:rPr>
          <w:rFonts w:ascii="Georgia" w:hAnsi="Georgia"/>
          <w:spacing w:val="-1"/>
        </w:rPr>
        <w:t>e</w:t>
      </w:r>
      <w:r w:rsidRPr="00847B01">
        <w:rPr>
          <w:rFonts w:ascii="Georgia" w:hAnsi="Georgia"/>
          <w:spacing w:val="-3"/>
        </w:rPr>
        <w:t>/</w:t>
      </w:r>
      <w:r w:rsidRPr="00847B01">
        <w:rPr>
          <w:rFonts w:ascii="Georgia" w:hAnsi="Georgia"/>
        </w:rPr>
        <w:t>o</w:t>
      </w:r>
      <w:r w:rsidRPr="00847B01">
        <w:rPr>
          <w:rFonts w:ascii="Georgia" w:hAnsi="Georgia"/>
          <w:spacing w:val="17"/>
        </w:rPr>
        <w:t xml:space="preserve"> </w:t>
      </w:r>
      <w:r w:rsidRPr="00847B01">
        <w:rPr>
          <w:rFonts w:ascii="Georgia" w:hAnsi="Georgia"/>
          <w:spacing w:val="-1"/>
        </w:rPr>
        <w:t>se</w:t>
      </w:r>
      <w:r w:rsidRPr="00847B01">
        <w:rPr>
          <w:rFonts w:ascii="Georgia" w:hAnsi="Georgia"/>
          <w:spacing w:val="2"/>
        </w:rPr>
        <w:t>r</w:t>
      </w:r>
      <w:r w:rsidRPr="00847B01">
        <w:rPr>
          <w:rFonts w:ascii="Georgia" w:hAnsi="Georgia"/>
          <w:spacing w:val="1"/>
        </w:rPr>
        <w:t>v</w:t>
      </w:r>
      <w:r w:rsidRPr="00847B01">
        <w:rPr>
          <w:rFonts w:ascii="Georgia" w:hAnsi="Georgia"/>
        </w:rPr>
        <w:t>izi</w:t>
      </w:r>
      <w:r w:rsidRPr="00847B01">
        <w:rPr>
          <w:rFonts w:ascii="Georgia" w:hAnsi="Georgia"/>
          <w:spacing w:val="15"/>
        </w:rPr>
        <w:t xml:space="preserve"> </w:t>
      </w:r>
      <w:r w:rsidRPr="00847B01">
        <w:rPr>
          <w:rFonts w:ascii="Georgia" w:hAnsi="Georgia"/>
          <w:spacing w:val="-1"/>
        </w:rPr>
        <w:t>e</w:t>
      </w:r>
      <w:r w:rsidRPr="00847B01">
        <w:rPr>
          <w:rFonts w:ascii="Georgia" w:hAnsi="Georgia"/>
          <w:spacing w:val="-3"/>
        </w:rPr>
        <w:t>/</w:t>
      </w:r>
      <w:r w:rsidRPr="00847B01">
        <w:rPr>
          <w:rFonts w:ascii="Georgia" w:hAnsi="Georgia"/>
        </w:rPr>
        <w:t>o</w:t>
      </w:r>
      <w:r w:rsidRPr="00847B01">
        <w:rPr>
          <w:rFonts w:ascii="Georgia" w:hAnsi="Georgia"/>
          <w:spacing w:val="14"/>
        </w:rPr>
        <w:t xml:space="preserve"> </w:t>
      </w:r>
      <w:r w:rsidRPr="00847B01">
        <w:rPr>
          <w:rFonts w:ascii="Georgia" w:hAnsi="Georgia"/>
        </w:rPr>
        <w:t>di</w:t>
      </w:r>
      <w:r w:rsidRPr="00847B01">
        <w:rPr>
          <w:rFonts w:ascii="Georgia" w:hAnsi="Georgia"/>
          <w:spacing w:val="16"/>
        </w:rPr>
        <w:t xml:space="preserve"> </w:t>
      </w:r>
      <w:r w:rsidRPr="00847B01">
        <w:rPr>
          <w:rFonts w:ascii="Georgia" w:hAnsi="Georgia"/>
          <w:spacing w:val="-3"/>
        </w:rPr>
        <w:t>c</w:t>
      </w:r>
      <w:r w:rsidRPr="00847B01">
        <w:rPr>
          <w:rFonts w:ascii="Georgia" w:hAnsi="Georgia"/>
        </w:rPr>
        <w:t>on</w:t>
      </w:r>
      <w:r w:rsidRPr="00847B01">
        <w:rPr>
          <w:rFonts w:ascii="Georgia" w:hAnsi="Georgia"/>
          <w:spacing w:val="2"/>
        </w:rPr>
        <w:t>c</w:t>
      </w:r>
      <w:r w:rsidRPr="00847B01">
        <w:rPr>
          <w:rFonts w:ascii="Georgia" w:hAnsi="Georgia"/>
          <w:spacing w:val="1"/>
        </w:rPr>
        <w:t>e</w:t>
      </w:r>
      <w:r w:rsidRPr="00847B01">
        <w:rPr>
          <w:rFonts w:ascii="Georgia" w:hAnsi="Georgia"/>
          <w:spacing w:val="-1"/>
        </w:rPr>
        <w:t>ss</w:t>
      </w:r>
      <w:r w:rsidRPr="00847B01">
        <w:rPr>
          <w:rFonts w:ascii="Georgia" w:hAnsi="Georgia"/>
        </w:rPr>
        <w:t>io</w:t>
      </w:r>
      <w:r w:rsidRPr="00847B01">
        <w:rPr>
          <w:rFonts w:ascii="Georgia" w:hAnsi="Georgia"/>
          <w:spacing w:val="3"/>
        </w:rPr>
        <w:t>n</w:t>
      </w:r>
      <w:r w:rsidRPr="00847B01">
        <w:rPr>
          <w:rFonts w:ascii="Georgia" w:hAnsi="Georgia"/>
        </w:rPr>
        <w:t>e</w:t>
      </w:r>
      <w:r w:rsidRPr="00847B01">
        <w:rPr>
          <w:rFonts w:ascii="Georgia" w:hAnsi="Georgia"/>
          <w:spacing w:val="14"/>
        </w:rPr>
        <w:t xml:space="preserve"> </w:t>
      </w:r>
      <w:r w:rsidRPr="00847B01">
        <w:rPr>
          <w:rFonts w:ascii="Georgia" w:hAnsi="Georgia"/>
        </w:rPr>
        <w:t>di</w:t>
      </w:r>
      <w:r w:rsidRPr="00847B01">
        <w:rPr>
          <w:rFonts w:ascii="Georgia" w:hAnsi="Georgia"/>
          <w:spacing w:val="14"/>
        </w:rPr>
        <w:t xml:space="preserve"> </w:t>
      </w:r>
      <w:r w:rsidRPr="00847B01">
        <w:rPr>
          <w:rFonts w:ascii="Georgia" w:hAnsi="Georgia"/>
        </w:rPr>
        <w:t>b</w:t>
      </w:r>
      <w:r w:rsidRPr="00847B01">
        <w:rPr>
          <w:rFonts w:ascii="Georgia" w:hAnsi="Georgia"/>
          <w:spacing w:val="-1"/>
        </w:rPr>
        <w:t>e</w:t>
      </w:r>
      <w:r w:rsidRPr="00847B01">
        <w:rPr>
          <w:rFonts w:ascii="Georgia" w:hAnsi="Georgia"/>
        </w:rPr>
        <w:t>ni</w:t>
      </w:r>
      <w:r w:rsidRPr="00847B01">
        <w:rPr>
          <w:rFonts w:ascii="Georgia" w:hAnsi="Georgia"/>
          <w:spacing w:val="17"/>
        </w:rPr>
        <w:t xml:space="preserve"> </w:t>
      </w:r>
      <w:r w:rsidRPr="00847B01">
        <w:rPr>
          <w:rFonts w:ascii="Georgia" w:hAnsi="Georgia"/>
        </w:rPr>
        <w:t>e</w:t>
      </w:r>
      <w:r w:rsidRPr="00847B01">
        <w:rPr>
          <w:rFonts w:ascii="Georgia" w:hAnsi="Georgia"/>
          <w:spacing w:val="16"/>
        </w:rPr>
        <w:t xml:space="preserve"> </w:t>
      </w:r>
      <w:r w:rsidRPr="00847B01">
        <w:rPr>
          <w:rFonts w:ascii="Georgia" w:hAnsi="Georgia"/>
          <w:spacing w:val="-1"/>
        </w:rPr>
        <w:t>se</w:t>
      </w:r>
      <w:r w:rsidRPr="00847B01">
        <w:rPr>
          <w:rFonts w:ascii="Georgia" w:hAnsi="Georgia"/>
          <w:spacing w:val="4"/>
        </w:rPr>
        <w:t>r</w:t>
      </w:r>
      <w:r w:rsidRPr="00847B01">
        <w:rPr>
          <w:rFonts w:ascii="Georgia" w:hAnsi="Georgia"/>
          <w:spacing w:val="-2"/>
        </w:rPr>
        <w:t>v</w:t>
      </w:r>
      <w:r w:rsidRPr="00847B01">
        <w:rPr>
          <w:rFonts w:ascii="Georgia" w:hAnsi="Georgia"/>
        </w:rPr>
        <w:t>izi,</w:t>
      </w:r>
      <w:r w:rsidRPr="00847B01">
        <w:rPr>
          <w:rFonts w:ascii="Georgia" w:hAnsi="Georgia"/>
          <w:spacing w:val="17"/>
        </w:rPr>
        <w:t xml:space="preserve"> </w:t>
      </w:r>
      <w:r w:rsidRPr="00847B01">
        <w:rPr>
          <w:rFonts w:ascii="Georgia" w:hAnsi="Georgia"/>
          <w:spacing w:val="-3"/>
        </w:rPr>
        <w:t>c</w:t>
      </w:r>
      <w:r w:rsidRPr="00847B01">
        <w:rPr>
          <w:rFonts w:ascii="Georgia" w:hAnsi="Georgia"/>
        </w:rPr>
        <w:t>o</w:t>
      </w:r>
      <w:r w:rsidRPr="00847B01">
        <w:rPr>
          <w:rFonts w:ascii="Georgia" w:hAnsi="Georgia"/>
          <w:spacing w:val="-1"/>
        </w:rPr>
        <w:t>s</w:t>
      </w:r>
      <w:r w:rsidRPr="00847B01">
        <w:rPr>
          <w:rFonts w:ascii="Georgia" w:hAnsi="Georgia"/>
        </w:rPr>
        <w:t>ì</w:t>
      </w:r>
      <w:r w:rsidRPr="00847B01">
        <w:rPr>
          <w:rFonts w:ascii="Georgia" w:hAnsi="Georgia"/>
          <w:spacing w:val="17"/>
        </w:rPr>
        <w:t xml:space="preserve"> </w:t>
      </w:r>
      <w:r w:rsidRPr="00847B01">
        <w:rPr>
          <w:rFonts w:ascii="Georgia" w:hAnsi="Georgia"/>
          <w:spacing w:val="-3"/>
        </w:rPr>
        <w:t>c</w:t>
      </w:r>
      <w:r w:rsidRPr="00847B01">
        <w:rPr>
          <w:rFonts w:ascii="Georgia" w:hAnsi="Georgia"/>
        </w:rPr>
        <w:t>o</w:t>
      </w:r>
      <w:r w:rsidRPr="00847B01">
        <w:rPr>
          <w:rFonts w:ascii="Georgia" w:hAnsi="Georgia"/>
          <w:spacing w:val="1"/>
        </w:rPr>
        <w:t>m</w:t>
      </w:r>
      <w:r w:rsidRPr="00847B01">
        <w:rPr>
          <w:rFonts w:ascii="Georgia" w:hAnsi="Georgia"/>
        </w:rPr>
        <w:t>e</w:t>
      </w:r>
      <w:r w:rsidRPr="00847B01">
        <w:rPr>
          <w:rFonts w:ascii="Georgia" w:hAnsi="Georgia"/>
          <w:spacing w:val="13"/>
        </w:rPr>
        <w:t xml:space="preserve"> </w:t>
      </w:r>
      <w:r w:rsidRPr="00847B01">
        <w:rPr>
          <w:rFonts w:ascii="Georgia" w:hAnsi="Georgia"/>
        </w:rPr>
        <w:t>d</w:t>
      </w:r>
      <w:r w:rsidRPr="00847B01">
        <w:rPr>
          <w:rFonts w:ascii="Georgia" w:hAnsi="Georgia"/>
          <w:spacing w:val="-1"/>
        </w:rPr>
        <w:t>ef</w:t>
      </w:r>
      <w:r w:rsidRPr="00847B01">
        <w:rPr>
          <w:rFonts w:ascii="Georgia" w:hAnsi="Georgia"/>
        </w:rPr>
        <w:t>ini</w:t>
      </w:r>
      <w:r w:rsidRPr="00847B01">
        <w:rPr>
          <w:rFonts w:ascii="Georgia" w:hAnsi="Georgia"/>
          <w:spacing w:val="-3"/>
        </w:rPr>
        <w:t>t</w:t>
      </w:r>
      <w:r w:rsidRPr="00847B01">
        <w:rPr>
          <w:rFonts w:ascii="Georgia" w:hAnsi="Georgia"/>
        </w:rPr>
        <w:t>e</w:t>
      </w:r>
      <w:r w:rsidRPr="00847B01">
        <w:rPr>
          <w:rFonts w:ascii="Georgia" w:hAnsi="Georgia"/>
          <w:spacing w:val="16"/>
        </w:rPr>
        <w:t xml:space="preserve"> </w:t>
      </w:r>
      <w:r w:rsidRPr="00847B01">
        <w:rPr>
          <w:rFonts w:ascii="Georgia" w:hAnsi="Georgia"/>
        </w:rPr>
        <w:t>dalla</w:t>
      </w:r>
      <w:r w:rsidRPr="00847B01">
        <w:rPr>
          <w:rFonts w:ascii="Georgia" w:hAnsi="Georgia"/>
          <w:spacing w:val="15"/>
        </w:rPr>
        <w:t xml:space="preserve"> </w:t>
      </w:r>
      <w:r w:rsidRPr="00847B01">
        <w:rPr>
          <w:rFonts w:ascii="Georgia" w:hAnsi="Georgia"/>
        </w:rPr>
        <w:t>nor</w:t>
      </w:r>
      <w:r w:rsidRPr="00847B01">
        <w:rPr>
          <w:rFonts w:ascii="Georgia" w:hAnsi="Georgia"/>
          <w:spacing w:val="-1"/>
        </w:rPr>
        <w:t>m</w:t>
      </w:r>
      <w:r w:rsidRPr="00847B01">
        <w:rPr>
          <w:rFonts w:ascii="Georgia" w:hAnsi="Georgia"/>
          <w:spacing w:val="-2"/>
        </w:rPr>
        <w:t>a</w:t>
      </w:r>
      <w:r w:rsidRPr="00847B01">
        <w:rPr>
          <w:rFonts w:ascii="Georgia" w:hAnsi="Georgia"/>
        </w:rPr>
        <w:t>t</w:t>
      </w:r>
      <w:r w:rsidRPr="00847B01">
        <w:rPr>
          <w:rFonts w:ascii="Georgia" w:hAnsi="Georgia"/>
          <w:spacing w:val="2"/>
        </w:rPr>
        <w:t>i</w:t>
      </w:r>
      <w:r w:rsidRPr="00847B01">
        <w:rPr>
          <w:rFonts w:ascii="Georgia" w:hAnsi="Georgia"/>
          <w:spacing w:val="-2"/>
        </w:rPr>
        <w:t>v</w:t>
      </w:r>
      <w:r w:rsidRPr="00847B01">
        <w:rPr>
          <w:rFonts w:ascii="Georgia" w:hAnsi="Georgia"/>
        </w:rPr>
        <w:t>a</w:t>
      </w:r>
      <w:r w:rsidRPr="00847B01">
        <w:rPr>
          <w:rFonts w:ascii="Georgia" w:hAnsi="Georgia"/>
          <w:spacing w:val="14"/>
        </w:rPr>
        <w:t xml:space="preserve"> </w:t>
      </w:r>
      <w:r w:rsidRPr="00847B01">
        <w:rPr>
          <w:rFonts w:ascii="Georgia" w:hAnsi="Georgia"/>
          <w:spacing w:val="-2"/>
        </w:rPr>
        <w:t>v</w:t>
      </w:r>
      <w:r w:rsidRPr="00847B01">
        <w:rPr>
          <w:rFonts w:ascii="Georgia" w:hAnsi="Georgia"/>
          <w:spacing w:val="2"/>
        </w:rPr>
        <w:t>i</w:t>
      </w:r>
      <w:r w:rsidRPr="00847B01">
        <w:rPr>
          <w:rFonts w:ascii="Georgia" w:hAnsi="Georgia"/>
          <w:spacing w:val="-3"/>
        </w:rPr>
        <w:t>g</w:t>
      </w:r>
      <w:r w:rsidRPr="00847B01">
        <w:rPr>
          <w:rFonts w:ascii="Georgia" w:hAnsi="Georgia"/>
          <w:spacing w:val="-1"/>
        </w:rPr>
        <w:t>e</w:t>
      </w:r>
      <w:r w:rsidRPr="00847B01">
        <w:rPr>
          <w:rFonts w:ascii="Georgia" w:hAnsi="Georgia"/>
          <w:spacing w:val="-2"/>
        </w:rPr>
        <w:t>nt</w:t>
      </w:r>
      <w:r w:rsidRPr="00847B01">
        <w:rPr>
          <w:rFonts w:ascii="Georgia" w:hAnsi="Georgia"/>
        </w:rPr>
        <w:t>e</w:t>
      </w:r>
      <w:r w:rsidRPr="00847B01">
        <w:rPr>
          <w:rFonts w:ascii="Georgia" w:hAnsi="Georgia"/>
          <w:spacing w:val="27"/>
        </w:rPr>
        <w:t xml:space="preserve"> </w:t>
      </w:r>
      <w:r w:rsidRPr="00847B01">
        <w:rPr>
          <w:rFonts w:ascii="Georgia" w:hAnsi="Georgia"/>
          <w:spacing w:val="-1"/>
        </w:rPr>
        <w:t>(</w:t>
      </w:r>
      <w:r w:rsidRPr="00847B01">
        <w:rPr>
          <w:rFonts w:ascii="Georgia" w:hAnsi="Georgia"/>
          <w:spacing w:val="-7"/>
        </w:rPr>
        <w:t>D</w:t>
      </w:r>
      <w:r w:rsidRPr="00847B01">
        <w:rPr>
          <w:rFonts w:ascii="Georgia" w:hAnsi="Georgia"/>
        </w:rPr>
        <w:t>.</w:t>
      </w:r>
      <w:r w:rsidRPr="00847B01">
        <w:rPr>
          <w:rFonts w:ascii="Georgia" w:hAnsi="Georgia"/>
          <w:spacing w:val="2"/>
        </w:rPr>
        <w:t>L</w:t>
      </w:r>
      <w:r w:rsidRPr="00847B01">
        <w:rPr>
          <w:rFonts w:ascii="Georgia" w:hAnsi="Georgia"/>
        </w:rPr>
        <w:t>g</w:t>
      </w:r>
      <w:r w:rsidRPr="00847B01">
        <w:rPr>
          <w:rFonts w:ascii="Georgia" w:hAnsi="Georgia"/>
          <w:spacing w:val="-2"/>
        </w:rPr>
        <w:t>s</w:t>
      </w:r>
      <w:r w:rsidRPr="00847B01">
        <w:rPr>
          <w:rFonts w:ascii="Georgia" w:hAnsi="Georgia"/>
        </w:rPr>
        <w:t>.</w:t>
      </w:r>
      <w:r w:rsidRPr="00847B01">
        <w:rPr>
          <w:rFonts w:ascii="Georgia" w:hAnsi="Georgia"/>
          <w:spacing w:val="16"/>
        </w:rPr>
        <w:t xml:space="preserve"> </w:t>
      </w:r>
      <w:r w:rsidRPr="00847B01">
        <w:rPr>
          <w:rFonts w:ascii="Georgia" w:hAnsi="Georgia"/>
        </w:rPr>
        <w:t>n.</w:t>
      </w:r>
      <w:r w:rsidRPr="00847B01">
        <w:rPr>
          <w:rFonts w:ascii="Georgia" w:hAnsi="Georgia"/>
          <w:spacing w:val="15"/>
        </w:rPr>
        <w:t xml:space="preserve"> </w:t>
      </w:r>
      <w:r w:rsidRPr="00847B01">
        <w:rPr>
          <w:rFonts w:ascii="Georgia" w:hAnsi="Georgia"/>
        </w:rPr>
        <w:t>29</w:t>
      </w:r>
      <w:r w:rsidRPr="00847B01">
        <w:rPr>
          <w:rFonts w:ascii="Georgia" w:hAnsi="Georgia"/>
          <w:spacing w:val="1"/>
        </w:rPr>
        <w:t>7</w:t>
      </w:r>
      <w:r w:rsidRPr="00847B01">
        <w:rPr>
          <w:rFonts w:ascii="Georgia" w:hAnsi="Georgia"/>
        </w:rPr>
        <w:t>/19</w:t>
      </w:r>
      <w:r w:rsidRPr="00847B01">
        <w:rPr>
          <w:rFonts w:ascii="Georgia" w:hAnsi="Georgia"/>
          <w:spacing w:val="1"/>
        </w:rPr>
        <w:t>9</w:t>
      </w:r>
      <w:r w:rsidRPr="00847B01">
        <w:rPr>
          <w:rFonts w:ascii="Georgia" w:hAnsi="Georgia"/>
          <w:spacing w:val="2"/>
        </w:rPr>
        <w:t>4</w:t>
      </w:r>
      <w:r w:rsidRPr="00847B01">
        <w:rPr>
          <w:rFonts w:ascii="Georgia" w:hAnsi="Georgia"/>
        </w:rPr>
        <w:t xml:space="preserve">, </w:t>
      </w:r>
      <w:r w:rsidRPr="00847B01">
        <w:rPr>
          <w:rFonts w:ascii="Georgia" w:hAnsi="Georgia"/>
          <w:spacing w:val="-7"/>
        </w:rPr>
        <w:t>D</w:t>
      </w:r>
      <w:r w:rsidRPr="00847B01">
        <w:rPr>
          <w:rFonts w:ascii="Georgia" w:hAnsi="Georgia"/>
          <w:spacing w:val="-1"/>
        </w:rPr>
        <w:t>.</w:t>
      </w:r>
      <w:r w:rsidRPr="00847B01">
        <w:rPr>
          <w:rFonts w:ascii="Georgia" w:hAnsi="Georgia"/>
          <w:spacing w:val="-27"/>
        </w:rPr>
        <w:t>P</w:t>
      </w:r>
      <w:r w:rsidRPr="00847B01">
        <w:rPr>
          <w:rFonts w:ascii="Georgia" w:hAnsi="Georgia"/>
        </w:rPr>
        <w:t>.</w:t>
      </w:r>
      <w:r w:rsidRPr="00847B01">
        <w:rPr>
          <w:rFonts w:ascii="Georgia" w:hAnsi="Georgia"/>
          <w:spacing w:val="2"/>
        </w:rPr>
        <w:t>R</w:t>
      </w:r>
      <w:r w:rsidRPr="00847B01">
        <w:rPr>
          <w:rFonts w:ascii="Georgia" w:hAnsi="Georgia"/>
        </w:rPr>
        <w:t>.</w:t>
      </w:r>
      <w:r w:rsidRPr="00847B01">
        <w:rPr>
          <w:rFonts w:ascii="Georgia" w:hAnsi="Georgia"/>
          <w:spacing w:val="2"/>
        </w:rPr>
        <w:t xml:space="preserve"> </w:t>
      </w:r>
      <w:r w:rsidRPr="00847B01">
        <w:rPr>
          <w:rFonts w:ascii="Georgia" w:hAnsi="Georgia"/>
        </w:rPr>
        <w:t>n.</w:t>
      </w:r>
      <w:r w:rsidRPr="00847B01">
        <w:rPr>
          <w:rFonts w:ascii="Georgia" w:hAnsi="Georgia"/>
          <w:spacing w:val="3"/>
        </w:rPr>
        <w:t xml:space="preserve"> </w:t>
      </w:r>
      <w:r w:rsidRPr="00847B01">
        <w:rPr>
          <w:rFonts w:ascii="Georgia" w:hAnsi="Georgia"/>
        </w:rPr>
        <w:t>275</w:t>
      </w:r>
      <w:r w:rsidRPr="00847B01">
        <w:rPr>
          <w:rFonts w:ascii="Georgia" w:hAnsi="Georgia"/>
          <w:spacing w:val="-1"/>
        </w:rPr>
        <w:t>/</w:t>
      </w:r>
      <w:r w:rsidRPr="00847B01">
        <w:rPr>
          <w:rFonts w:ascii="Georgia" w:hAnsi="Georgia"/>
        </w:rPr>
        <w:t>199</w:t>
      </w:r>
      <w:r w:rsidRPr="00847B01">
        <w:rPr>
          <w:rFonts w:ascii="Georgia" w:hAnsi="Georgia"/>
          <w:spacing w:val="2"/>
        </w:rPr>
        <w:t>9</w:t>
      </w:r>
      <w:r w:rsidRPr="00847B01">
        <w:rPr>
          <w:rFonts w:ascii="Georgia" w:hAnsi="Georgia"/>
        </w:rPr>
        <w:t>;</w:t>
      </w:r>
      <w:r w:rsidRPr="00847B01">
        <w:rPr>
          <w:rFonts w:ascii="Georgia" w:hAnsi="Georgia"/>
          <w:spacing w:val="2"/>
        </w:rPr>
        <w:t xml:space="preserve"> </w:t>
      </w:r>
      <w:r w:rsidRPr="00847B01">
        <w:rPr>
          <w:rFonts w:ascii="Georgia" w:hAnsi="Georgia"/>
        </w:rPr>
        <w:t>D</w:t>
      </w:r>
      <w:r w:rsidRPr="00847B01">
        <w:rPr>
          <w:rFonts w:ascii="Georgia" w:hAnsi="Georgia"/>
          <w:spacing w:val="-1"/>
        </w:rPr>
        <w:t>e</w:t>
      </w:r>
      <w:r w:rsidRPr="00847B01">
        <w:rPr>
          <w:rFonts w:ascii="Georgia" w:hAnsi="Georgia"/>
        </w:rPr>
        <w:t>c</w:t>
      </w:r>
      <w:r w:rsidRPr="00847B01">
        <w:rPr>
          <w:rFonts w:ascii="Georgia" w:hAnsi="Georgia"/>
          <w:spacing w:val="-3"/>
        </w:rPr>
        <w:t>r</w:t>
      </w:r>
      <w:r w:rsidRPr="00847B01">
        <w:rPr>
          <w:rFonts w:ascii="Georgia" w:hAnsi="Georgia"/>
          <w:spacing w:val="-1"/>
        </w:rPr>
        <w:t>e</w:t>
      </w:r>
      <w:r w:rsidRPr="00847B01">
        <w:rPr>
          <w:rFonts w:ascii="Georgia" w:hAnsi="Georgia"/>
          <w:spacing w:val="-2"/>
        </w:rPr>
        <w:t>t</w:t>
      </w:r>
      <w:r w:rsidRPr="00847B01">
        <w:rPr>
          <w:rFonts w:ascii="Georgia" w:hAnsi="Georgia"/>
        </w:rPr>
        <w:t>o</w:t>
      </w:r>
      <w:r w:rsidRPr="00847B01">
        <w:rPr>
          <w:rFonts w:ascii="Georgia" w:hAnsi="Georgia"/>
          <w:spacing w:val="3"/>
        </w:rPr>
        <w:t xml:space="preserve"> </w:t>
      </w:r>
      <w:r w:rsidRPr="00847B01">
        <w:rPr>
          <w:rFonts w:ascii="Georgia" w:hAnsi="Georgia"/>
          <w:spacing w:val="2"/>
        </w:rPr>
        <w:t>I</w:t>
      </w:r>
      <w:r w:rsidRPr="00847B01">
        <w:rPr>
          <w:rFonts w:ascii="Georgia" w:hAnsi="Georgia"/>
          <w:spacing w:val="-2"/>
        </w:rPr>
        <w:t>nt</w:t>
      </w:r>
      <w:r w:rsidRPr="00847B01">
        <w:rPr>
          <w:rFonts w:ascii="Georgia" w:hAnsi="Georgia"/>
          <w:spacing w:val="-1"/>
        </w:rPr>
        <w:t>e</w:t>
      </w:r>
      <w:r w:rsidRPr="00847B01">
        <w:rPr>
          <w:rFonts w:ascii="Georgia" w:hAnsi="Georgia"/>
        </w:rPr>
        <w:t>r</w:t>
      </w:r>
      <w:r w:rsidRPr="00847B01">
        <w:rPr>
          <w:rFonts w:ascii="Georgia" w:hAnsi="Georgia"/>
          <w:spacing w:val="-1"/>
        </w:rPr>
        <w:t>m</w:t>
      </w:r>
      <w:r w:rsidRPr="00847B01">
        <w:rPr>
          <w:rFonts w:ascii="Georgia" w:hAnsi="Georgia"/>
        </w:rPr>
        <w:t>in</w:t>
      </w:r>
      <w:r w:rsidRPr="00847B01">
        <w:rPr>
          <w:rFonts w:ascii="Georgia" w:hAnsi="Georgia"/>
          <w:spacing w:val="2"/>
        </w:rPr>
        <w:t>i</w:t>
      </w:r>
      <w:r w:rsidRPr="00847B01">
        <w:rPr>
          <w:rFonts w:ascii="Georgia" w:hAnsi="Georgia"/>
          <w:spacing w:val="-5"/>
        </w:rPr>
        <w:t>s</w:t>
      </w:r>
      <w:r w:rsidRPr="00847B01">
        <w:rPr>
          <w:rFonts w:ascii="Georgia" w:hAnsi="Georgia"/>
          <w:spacing w:val="-2"/>
        </w:rPr>
        <w:t>t</w:t>
      </w:r>
      <w:r w:rsidRPr="00847B01">
        <w:rPr>
          <w:rFonts w:ascii="Georgia" w:hAnsi="Georgia"/>
          <w:spacing w:val="-1"/>
        </w:rPr>
        <w:t>e</w:t>
      </w:r>
      <w:r w:rsidRPr="00847B01">
        <w:rPr>
          <w:rFonts w:ascii="Georgia" w:hAnsi="Georgia"/>
        </w:rPr>
        <w:t>ri</w:t>
      </w:r>
      <w:r w:rsidRPr="00847B01">
        <w:rPr>
          <w:rFonts w:ascii="Georgia" w:hAnsi="Georgia"/>
          <w:spacing w:val="2"/>
        </w:rPr>
        <w:t>a</w:t>
      </w:r>
      <w:r w:rsidRPr="00847B01">
        <w:rPr>
          <w:rFonts w:ascii="Georgia" w:hAnsi="Georgia"/>
        </w:rPr>
        <w:t>le</w:t>
      </w:r>
      <w:r w:rsidRPr="00847B01">
        <w:rPr>
          <w:rFonts w:ascii="Georgia" w:hAnsi="Georgia"/>
          <w:spacing w:val="2"/>
        </w:rPr>
        <w:t xml:space="preserve"> </w:t>
      </w:r>
      <w:r w:rsidRPr="00847B01">
        <w:rPr>
          <w:rFonts w:ascii="Georgia" w:hAnsi="Georgia"/>
        </w:rPr>
        <w:t>129/2018 e</w:t>
      </w:r>
      <w:r w:rsidRPr="00847B01">
        <w:rPr>
          <w:rFonts w:ascii="Georgia" w:hAnsi="Georgia"/>
          <w:spacing w:val="2"/>
        </w:rPr>
        <w:t xml:space="preserve"> </w:t>
      </w:r>
      <w:r w:rsidRPr="00847B01">
        <w:rPr>
          <w:rFonts w:ascii="Georgia" w:hAnsi="Georgia"/>
        </w:rPr>
        <w:t>le</w:t>
      </w:r>
      <w:r w:rsidRPr="00847B01">
        <w:rPr>
          <w:rFonts w:ascii="Georgia" w:hAnsi="Georgia"/>
          <w:spacing w:val="2"/>
        </w:rPr>
        <w:t xml:space="preserve"> </w:t>
      </w:r>
      <w:r w:rsidRPr="00847B01">
        <w:rPr>
          <w:rFonts w:ascii="Georgia" w:hAnsi="Georgia"/>
        </w:rPr>
        <w:t>nor</w:t>
      </w:r>
      <w:r w:rsidRPr="00847B01">
        <w:rPr>
          <w:rFonts w:ascii="Georgia" w:hAnsi="Georgia"/>
          <w:spacing w:val="-1"/>
        </w:rPr>
        <w:t>m</w:t>
      </w:r>
      <w:r w:rsidRPr="00847B01">
        <w:rPr>
          <w:rFonts w:ascii="Georgia" w:hAnsi="Georgia"/>
        </w:rPr>
        <w:t>e</w:t>
      </w:r>
      <w:r w:rsidRPr="00847B01">
        <w:rPr>
          <w:rFonts w:ascii="Georgia" w:hAnsi="Georgia"/>
          <w:spacing w:val="2"/>
        </w:rPr>
        <w:t xml:space="preserve"> </w:t>
      </w:r>
      <w:r w:rsidRPr="00847B01">
        <w:rPr>
          <w:rFonts w:ascii="Georgia" w:hAnsi="Georgia"/>
        </w:rPr>
        <w:t>in</w:t>
      </w:r>
      <w:r w:rsidRPr="00847B01">
        <w:rPr>
          <w:rFonts w:ascii="Georgia" w:hAnsi="Georgia"/>
          <w:spacing w:val="4"/>
        </w:rPr>
        <w:t xml:space="preserve"> </w:t>
      </w:r>
      <w:r w:rsidRPr="00847B01">
        <w:rPr>
          <w:rFonts w:ascii="Georgia" w:hAnsi="Georgia"/>
          <w:spacing w:val="-1"/>
        </w:rPr>
        <w:t>m</w:t>
      </w:r>
      <w:r w:rsidRPr="00847B01">
        <w:rPr>
          <w:rFonts w:ascii="Georgia" w:hAnsi="Georgia"/>
          <w:spacing w:val="-2"/>
        </w:rPr>
        <w:t>at</w:t>
      </w:r>
      <w:r w:rsidRPr="00847B01">
        <w:rPr>
          <w:rFonts w:ascii="Georgia" w:hAnsi="Georgia"/>
          <w:spacing w:val="-1"/>
        </w:rPr>
        <w:t>e</w:t>
      </w:r>
      <w:r w:rsidRPr="00847B01">
        <w:rPr>
          <w:rFonts w:ascii="Georgia" w:hAnsi="Georgia"/>
        </w:rPr>
        <w:t>r</w:t>
      </w:r>
      <w:r w:rsidRPr="00847B01">
        <w:rPr>
          <w:rFonts w:ascii="Georgia" w:hAnsi="Georgia"/>
          <w:spacing w:val="2"/>
        </w:rPr>
        <w:t>i</w:t>
      </w:r>
      <w:r w:rsidRPr="00847B01">
        <w:rPr>
          <w:rFonts w:ascii="Georgia" w:hAnsi="Georgia"/>
        </w:rPr>
        <w:t>a</w:t>
      </w:r>
      <w:r w:rsidRPr="00847B01">
        <w:rPr>
          <w:rFonts w:ascii="Georgia" w:hAnsi="Georgia"/>
          <w:spacing w:val="3"/>
        </w:rPr>
        <w:t xml:space="preserve"> </w:t>
      </w:r>
      <w:r w:rsidRPr="00847B01">
        <w:rPr>
          <w:rFonts w:ascii="Georgia" w:hAnsi="Georgia"/>
        </w:rPr>
        <w:t>di</w:t>
      </w:r>
      <w:r w:rsidRPr="00847B01">
        <w:rPr>
          <w:rFonts w:ascii="Georgia" w:hAnsi="Georgia"/>
          <w:spacing w:val="3"/>
        </w:rPr>
        <w:t xml:space="preserve"> </w:t>
      </w:r>
      <w:r w:rsidRPr="00847B01">
        <w:rPr>
          <w:rFonts w:ascii="Georgia" w:hAnsi="Georgia"/>
          <w:spacing w:val="-3"/>
        </w:rPr>
        <w:t>c</w:t>
      </w:r>
      <w:r w:rsidRPr="00847B01">
        <w:rPr>
          <w:rFonts w:ascii="Georgia" w:hAnsi="Georgia"/>
        </w:rPr>
        <w:t>o</w:t>
      </w:r>
      <w:r w:rsidRPr="00847B01">
        <w:rPr>
          <w:rFonts w:ascii="Georgia" w:hAnsi="Georgia"/>
          <w:spacing w:val="-2"/>
        </w:rPr>
        <w:t>nt</w:t>
      </w:r>
      <w:r w:rsidRPr="00847B01">
        <w:rPr>
          <w:rFonts w:ascii="Georgia" w:hAnsi="Georgia"/>
        </w:rPr>
        <w:t>a</w:t>
      </w:r>
      <w:r w:rsidRPr="00847B01">
        <w:rPr>
          <w:rFonts w:ascii="Georgia" w:hAnsi="Georgia"/>
          <w:spacing w:val="1"/>
        </w:rPr>
        <w:t>b</w:t>
      </w:r>
      <w:r w:rsidRPr="00847B01">
        <w:rPr>
          <w:rFonts w:ascii="Georgia" w:hAnsi="Georgia"/>
        </w:rPr>
        <w:t>il</w:t>
      </w:r>
      <w:r w:rsidRPr="00847B01">
        <w:rPr>
          <w:rFonts w:ascii="Georgia" w:hAnsi="Georgia"/>
          <w:spacing w:val="-1"/>
        </w:rPr>
        <w:t>i</w:t>
      </w:r>
      <w:r w:rsidRPr="00847B01">
        <w:rPr>
          <w:rFonts w:ascii="Georgia" w:hAnsi="Georgia"/>
          <w:spacing w:val="-2"/>
        </w:rPr>
        <w:t>t</w:t>
      </w:r>
      <w:r w:rsidRPr="00847B01">
        <w:rPr>
          <w:rFonts w:ascii="Georgia" w:hAnsi="Georgia"/>
        </w:rPr>
        <w:t>à</w:t>
      </w:r>
      <w:r w:rsidRPr="00847B01">
        <w:rPr>
          <w:rFonts w:ascii="Georgia" w:hAnsi="Georgia"/>
          <w:spacing w:val="4"/>
        </w:rPr>
        <w:t xml:space="preserve"> </w:t>
      </w:r>
      <w:r w:rsidRPr="00847B01">
        <w:rPr>
          <w:rFonts w:ascii="Georgia" w:hAnsi="Georgia"/>
          <w:spacing w:val="-3"/>
        </w:rPr>
        <w:t>g</w:t>
      </w:r>
      <w:r w:rsidRPr="00847B01">
        <w:rPr>
          <w:rFonts w:ascii="Georgia" w:hAnsi="Georgia"/>
          <w:spacing w:val="-1"/>
        </w:rPr>
        <w:t>e</w:t>
      </w:r>
      <w:r w:rsidRPr="00847B01">
        <w:rPr>
          <w:rFonts w:ascii="Georgia" w:hAnsi="Georgia"/>
        </w:rPr>
        <w:t>n</w:t>
      </w:r>
      <w:r w:rsidRPr="00847B01">
        <w:rPr>
          <w:rFonts w:ascii="Georgia" w:hAnsi="Georgia"/>
          <w:spacing w:val="-1"/>
        </w:rPr>
        <w:t>e</w:t>
      </w:r>
      <w:r w:rsidRPr="00847B01">
        <w:rPr>
          <w:rFonts w:ascii="Georgia" w:hAnsi="Georgia"/>
          <w:spacing w:val="-6"/>
        </w:rPr>
        <w:t>r</w:t>
      </w:r>
      <w:r w:rsidRPr="00847B01">
        <w:rPr>
          <w:rFonts w:ascii="Georgia" w:hAnsi="Georgia"/>
        </w:rPr>
        <w:t>ale</w:t>
      </w:r>
      <w:r w:rsidRPr="00847B01">
        <w:rPr>
          <w:rFonts w:ascii="Georgia" w:hAnsi="Georgia"/>
          <w:spacing w:val="3"/>
        </w:rPr>
        <w:t xml:space="preserve"> </w:t>
      </w:r>
      <w:r w:rsidRPr="00847B01">
        <w:rPr>
          <w:rFonts w:ascii="Georgia" w:hAnsi="Georgia"/>
        </w:rPr>
        <w:t>d</w:t>
      </w:r>
      <w:r w:rsidRPr="00847B01">
        <w:rPr>
          <w:rFonts w:ascii="Georgia" w:hAnsi="Georgia"/>
          <w:spacing w:val="-1"/>
        </w:rPr>
        <w:t>e</w:t>
      </w:r>
      <w:r w:rsidRPr="00847B01">
        <w:rPr>
          <w:rFonts w:ascii="Georgia" w:hAnsi="Georgia"/>
        </w:rPr>
        <w:t>llo</w:t>
      </w:r>
      <w:r w:rsidRPr="00847B01">
        <w:rPr>
          <w:rFonts w:ascii="Georgia" w:hAnsi="Georgia"/>
          <w:w w:val="99"/>
        </w:rPr>
        <w:t xml:space="preserve"> </w:t>
      </w:r>
      <w:r w:rsidRPr="00847B01">
        <w:rPr>
          <w:rFonts w:ascii="Georgia" w:hAnsi="Georgia"/>
        </w:rPr>
        <w:t>S</w:t>
      </w:r>
      <w:r w:rsidRPr="00847B01">
        <w:rPr>
          <w:rFonts w:ascii="Georgia" w:hAnsi="Georgia"/>
          <w:spacing w:val="-3"/>
        </w:rPr>
        <w:t>t</w:t>
      </w:r>
      <w:r w:rsidRPr="00847B01">
        <w:rPr>
          <w:rFonts w:ascii="Georgia" w:hAnsi="Georgia"/>
          <w:spacing w:val="-2"/>
        </w:rPr>
        <w:t>at</w:t>
      </w:r>
      <w:r w:rsidRPr="00847B01">
        <w:rPr>
          <w:rFonts w:ascii="Georgia" w:hAnsi="Georgia"/>
        </w:rPr>
        <w:t>o;</w:t>
      </w:r>
      <w:r w:rsidRPr="00847B01">
        <w:rPr>
          <w:rFonts w:ascii="Georgia" w:hAnsi="Georgia"/>
          <w:spacing w:val="14"/>
        </w:rPr>
        <w:t xml:space="preserve"> </w:t>
      </w:r>
      <w:r w:rsidRPr="00847B01">
        <w:rPr>
          <w:rFonts w:ascii="Georgia" w:hAnsi="Georgia"/>
          <w:spacing w:val="-7"/>
        </w:rPr>
        <w:t>D</w:t>
      </w:r>
      <w:r w:rsidRPr="00847B01">
        <w:rPr>
          <w:rFonts w:ascii="Georgia" w:hAnsi="Georgia"/>
        </w:rPr>
        <w:t>.</w:t>
      </w:r>
      <w:r w:rsidRPr="00847B01">
        <w:rPr>
          <w:rFonts w:ascii="Georgia" w:hAnsi="Georgia"/>
          <w:spacing w:val="2"/>
        </w:rPr>
        <w:t>L</w:t>
      </w:r>
      <w:r w:rsidRPr="00847B01">
        <w:rPr>
          <w:rFonts w:ascii="Georgia" w:hAnsi="Georgia"/>
        </w:rPr>
        <w:t>g</w:t>
      </w:r>
      <w:r w:rsidRPr="00847B01">
        <w:rPr>
          <w:rFonts w:ascii="Georgia" w:hAnsi="Georgia"/>
          <w:spacing w:val="-2"/>
        </w:rPr>
        <w:t>s</w:t>
      </w:r>
      <w:r w:rsidRPr="00847B01">
        <w:rPr>
          <w:rFonts w:ascii="Georgia" w:hAnsi="Georgia"/>
        </w:rPr>
        <w:t>.</w:t>
      </w:r>
      <w:r w:rsidRPr="00847B01">
        <w:rPr>
          <w:rFonts w:ascii="Georgia" w:hAnsi="Georgia"/>
          <w:spacing w:val="15"/>
        </w:rPr>
        <w:t xml:space="preserve"> </w:t>
      </w:r>
      <w:r w:rsidRPr="00847B01">
        <w:rPr>
          <w:rFonts w:ascii="Georgia" w:hAnsi="Georgia"/>
        </w:rPr>
        <w:t>n.</w:t>
      </w:r>
      <w:r w:rsidRPr="00847B01">
        <w:rPr>
          <w:rFonts w:ascii="Georgia" w:hAnsi="Georgia"/>
          <w:spacing w:val="17"/>
        </w:rPr>
        <w:t xml:space="preserve"> </w:t>
      </w:r>
      <w:r w:rsidRPr="00847B01">
        <w:rPr>
          <w:rFonts w:ascii="Georgia" w:hAnsi="Georgia"/>
        </w:rPr>
        <w:t>165</w:t>
      </w:r>
      <w:r w:rsidRPr="00847B01">
        <w:rPr>
          <w:rFonts w:ascii="Georgia" w:hAnsi="Georgia"/>
          <w:spacing w:val="-1"/>
        </w:rPr>
        <w:t>/</w:t>
      </w:r>
      <w:r w:rsidRPr="00847B01">
        <w:rPr>
          <w:rFonts w:ascii="Georgia" w:hAnsi="Georgia"/>
          <w:spacing w:val="2"/>
        </w:rPr>
        <w:t>2</w:t>
      </w:r>
      <w:r w:rsidRPr="00847B01">
        <w:rPr>
          <w:rFonts w:ascii="Georgia" w:hAnsi="Georgia"/>
        </w:rPr>
        <w:t>00</w:t>
      </w:r>
      <w:r w:rsidRPr="00847B01">
        <w:rPr>
          <w:rFonts w:ascii="Georgia" w:hAnsi="Georgia"/>
          <w:spacing w:val="1"/>
        </w:rPr>
        <w:t>1</w:t>
      </w:r>
      <w:r w:rsidRPr="00847B01">
        <w:rPr>
          <w:rFonts w:ascii="Georgia" w:hAnsi="Georgia"/>
        </w:rPr>
        <w:t>,</w:t>
      </w:r>
      <w:r w:rsidRPr="00847B01">
        <w:rPr>
          <w:rFonts w:ascii="Georgia" w:hAnsi="Georgia"/>
          <w:spacing w:val="15"/>
        </w:rPr>
        <w:t xml:space="preserve"> </w:t>
      </w:r>
      <w:r w:rsidRPr="00847B01">
        <w:rPr>
          <w:rFonts w:ascii="Georgia" w:hAnsi="Georgia"/>
          <w:spacing w:val="2"/>
        </w:rPr>
        <w:t>L</w:t>
      </w:r>
      <w:r w:rsidRPr="00847B01">
        <w:rPr>
          <w:rFonts w:ascii="Georgia" w:hAnsi="Georgia"/>
          <w:spacing w:val="1"/>
        </w:rPr>
        <w:t>e</w:t>
      </w:r>
      <w:r w:rsidRPr="00847B01">
        <w:rPr>
          <w:rFonts w:ascii="Georgia" w:hAnsi="Georgia"/>
          <w:spacing w:val="2"/>
        </w:rPr>
        <w:t>g</w:t>
      </w:r>
      <w:r w:rsidRPr="00847B01">
        <w:rPr>
          <w:rFonts w:ascii="Georgia" w:hAnsi="Georgia"/>
          <w:spacing w:val="-3"/>
        </w:rPr>
        <w:t>g</w:t>
      </w:r>
      <w:r w:rsidRPr="00847B01">
        <w:rPr>
          <w:rFonts w:ascii="Georgia" w:hAnsi="Georgia"/>
        </w:rPr>
        <w:t>e</w:t>
      </w:r>
      <w:r w:rsidRPr="00847B01">
        <w:rPr>
          <w:rFonts w:ascii="Georgia" w:hAnsi="Georgia"/>
          <w:spacing w:val="14"/>
        </w:rPr>
        <w:t xml:space="preserve"> </w:t>
      </w:r>
      <w:r w:rsidRPr="00847B01">
        <w:rPr>
          <w:rFonts w:ascii="Georgia" w:hAnsi="Georgia"/>
          <w:spacing w:val="2"/>
        </w:rPr>
        <w:t>1</w:t>
      </w:r>
      <w:r w:rsidRPr="00847B01">
        <w:rPr>
          <w:rFonts w:ascii="Georgia" w:hAnsi="Georgia"/>
        </w:rPr>
        <w:t>3</w:t>
      </w:r>
      <w:r w:rsidRPr="00847B01">
        <w:rPr>
          <w:rFonts w:ascii="Georgia" w:hAnsi="Georgia"/>
          <w:spacing w:val="15"/>
        </w:rPr>
        <w:t xml:space="preserve"> </w:t>
      </w:r>
      <w:r w:rsidRPr="00847B01">
        <w:rPr>
          <w:rFonts w:ascii="Georgia" w:hAnsi="Georgia"/>
        </w:rPr>
        <w:t>lugl</w:t>
      </w:r>
      <w:r w:rsidRPr="00847B01">
        <w:rPr>
          <w:rFonts w:ascii="Georgia" w:hAnsi="Georgia"/>
          <w:spacing w:val="-1"/>
        </w:rPr>
        <w:t>i</w:t>
      </w:r>
      <w:r w:rsidRPr="00847B01">
        <w:rPr>
          <w:rFonts w:ascii="Georgia" w:hAnsi="Georgia"/>
        </w:rPr>
        <w:t>o</w:t>
      </w:r>
      <w:r w:rsidRPr="00847B01">
        <w:rPr>
          <w:rFonts w:ascii="Georgia" w:hAnsi="Georgia"/>
          <w:spacing w:val="18"/>
        </w:rPr>
        <w:t xml:space="preserve"> </w:t>
      </w:r>
      <w:r w:rsidRPr="00847B01">
        <w:rPr>
          <w:rFonts w:ascii="Georgia" w:hAnsi="Georgia"/>
        </w:rPr>
        <w:t>2015</w:t>
      </w:r>
      <w:r w:rsidRPr="00847B01">
        <w:rPr>
          <w:rFonts w:ascii="Georgia" w:hAnsi="Georgia"/>
          <w:spacing w:val="17"/>
        </w:rPr>
        <w:t xml:space="preserve"> </w:t>
      </w:r>
      <w:r w:rsidRPr="00847B01">
        <w:rPr>
          <w:rFonts w:ascii="Georgia" w:hAnsi="Georgia"/>
        </w:rPr>
        <w:t>n.</w:t>
      </w:r>
      <w:r w:rsidRPr="00847B01">
        <w:rPr>
          <w:rFonts w:ascii="Georgia" w:hAnsi="Georgia"/>
          <w:spacing w:val="15"/>
        </w:rPr>
        <w:t xml:space="preserve"> </w:t>
      </w:r>
      <w:r w:rsidRPr="00847B01">
        <w:rPr>
          <w:rFonts w:ascii="Georgia" w:hAnsi="Georgia"/>
        </w:rPr>
        <w:t>107,</w:t>
      </w:r>
      <w:r w:rsidRPr="00847B01">
        <w:rPr>
          <w:rFonts w:ascii="Georgia" w:hAnsi="Georgia"/>
          <w:spacing w:val="17"/>
        </w:rPr>
        <w:t xml:space="preserve"> </w:t>
      </w:r>
      <w:r w:rsidRPr="00847B01">
        <w:rPr>
          <w:rFonts w:ascii="Georgia" w:hAnsi="Georgia"/>
        </w:rPr>
        <w:t>D</w:t>
      </w:r>
      <w:r w:rsidRPr="00847B01">
        <w:rPr>
          <w:rFonts w:ascii="Georgia" w:hAnsi="Georgia"/>
          <w:spacing w:val="1"/>
        </w:rPr>
        <w:t>l</w:t>
      </w:r>
      <w:r w:rsidRPr="00847B01">
        <w:rPr>
          <w:rFonts w:ascii="Georgia" w:hAnsi="Georgia"/>
        </w:rPr>
        <w:t>gs</w:t>
      </w:r>
      <w:r w:rsidRPr="00847B01">
        <w:rPr>
          <w:rFonts w:ascii="Georgia" w:hAnsi="Georgia"/>
          <w:spacing w:val="14"/>
        </w:rPr>
        <w:t xml:space="preserve"> </w:t>
      </w:r>
      <w:r w:rsidRPr="00847B01">
        <w:rPr>
          <w:rFonts w:ascii="Georgia" w:hAnsi="Georgia"/>
        </w:rPr>
        <w:t>5</w:t>
      </w:r>
      <w:r w:rsidRPr="00847B01">
        <w:rPr>
          <w:rFonts w:ascii="Georgia" w:hAnsi="Georgia"/>
          <w:spacing w:val="1"/>
        </w:rPr>
        <w:t>0</w:t>
      </w:r>
      <w:r w:rsidRPr="00847B01">
        <w:rPr>
          <w:rFonts w:ascii="Georgia" w:hAnsi="Georgia"/>
        </w:rPr>
        <w:t>/20</w:t>
      </w:r>
      <w:r w:rsidRPr="00847B01">
        <w:rPr>
          <w:rFonts w:ascii="Georgia" w:hAnsi="Georgia"/>
          <w:spacing w:val="1"/>
        </w:rPr>
        <w:t>1</w:t>
      </w:r>
      <w:r w:rsidRPr="00847B01">
        <w:rPr>
          <w:rFonts w:ascii="Georgia" w:hAnsi="Georgia"/>
        </w:rPr>
        <w:t>6</w:t>
      </w:r>
      <w:r w:rsidRPr="00847B01">
        <w:rPr>
          <w:rFonts w:ascii="Georgia" w:hAnsi="Georgia"/>
          <w:spacing w:val="15"/>
        </w:rPr>
        <w:t xml:space="preserve"> </w:t>
      </w:r>
      <w:r w:rsidRPr="00847B01">
        <w:rPr>
          <w:rFonts w:ascii="Georgia" w:hAnsi="Georgia"/>
        </w:rPr>
        <w:t>e</w:t>
      </w:r>
      <w:r w:rsidRPr="00847B01">
        <w:rPr>
          <w:rFonts w:ascii="Georgia" w:hAnsi="Georgia"/>
          <w:spacing w:val="14"/>
        </w:rPr>
        <w:t xml:space="preserve"> </w:t>
      </w:r>
      <w:r w:rsidRPr="00847B01">
        <w:rPr>
          <w:rFonts w:ascii="Georgia" w:hAnsi="Georgia"/>
          <w:spacing w:val="6"/>
        </w:rPr>
        <w:t>t</w:t>
      </w:r>
      <w:r w:rsidRPr="00847B01">
        <w:rPr>
          <w:rFonts w:ascii="Georgia" w:hAnsi="Georgia"/>
        </w:rPr>
        <w:t>u</w:t>
      </w:r>
      <w:r w:rsidRPr="00847B01">
        <w:rPr>
          <w:rFonts w:ascii="Georgia" w:hAnsi="Georgia"/>
          <w:spacing w:val="-2"/>
        </w:rPr>
        <w:t>tt</w:t>
      </w:r>
      <w:r w:rsidRPr="00847B01">
        <w:rPr>
          <w:rFonts w:ascii="Georgia" w:hAnsi="Georgia"/>
        </w:rPr>
        <w:t>a</w:t>
      </w:r>
      <w:r w:rsidRPr="00847B01">
        <w:rPr>
          <w:rFonts w:ascii="Georgia" w:hAnsi="Georgia"/>
          <w:spacing w:val="15"/>
        </w:rPr>
        <w:t xml:space="preserve"> </w:t>
      </w:r>
      <w:r w:rsidRPr="00847B01">
        <w:rPr>
          <w:rFonts w:ascii="Georgia" w:hAnsi="Georgia"/>
        </w:rPr>
        <w:t>la</w:t>
      </w:r>
      <w:r w:rsidRPr="00847B01">
        <w:rPr>
          <w:rFonts w:ascii="Georgia" w:hAnsi="Georgia"/>
          <w:spacing w:val="16"/>
        </w:rPr>
        <w:t xml:space="preserve"> </w:t>
      </w:r>
      <w:r w:rsidRPr="00847B01">
        <w:rPr>
          <w:rFonts w:ascii="Georgia" w:hAnsi="Georgia"/>
        </w:rPr>
        <w:t>no</w:t>
      </w:r>
      <w:r w:rsidRPr="00847B01">
        <w:rPr>
          <w:rFonts w:ascii="Georgia" w:hAnsi="Georgia"/>
          <w:spacing w:val="2"/>
        </w:rPr>
        <w:t>r</w:t>
      </w:r>
      <w:r w:rsidRPr="00847B01">
        <w:rPr>
          <w:rFonts w:ascii="Georgia" w:hAnsi="Georgia"/>
          <w:spacing w:val="-1"/>
        </w:rPr>
        <w:t>m</w:t>
      </w:r>
      <w:r w:rsidRPr="00847B01">
        <w:rPr>
          <w:rFonts w:ascii="Georgia" w:hAnsi="Georgia"/>
          <w:spacing w:val="-2"/>
        </w:rPr>
        <w:t>a</w:t>
      </w:r>
      <w:r w:rsidRPr="00847B01">
        <w:rPr>
          <w:rFonts w:ascii="Georgia" w:hAnsi="Georgia"/>
          <w:spacing w:val="2"/>
        </w:rPr>
        <w:t>t</w:t>
      </w:r>
      <w:r w:rsidRPr="00847B01">
        <w:rPr>
          <w:rFonts w:ascii="Georgia" w:hAnsi="Georgia"/>
        </w:rPr>
        <w:t>i</w:t>
      </w:r>
      <w:r w:rsidRPr="00847B01">
        <w:rPr>
          <w:rFonts w:ascii="Georgia" w:hAnsi="Georgia"/>
          <w:spacing w:val="-5"/>
        </w:rPr>
        <w:t>v</w:t>
      </w:r>
      <w:r w:rsidRPr="00847B01">
        <w:rPr>
          <w:rFonts w:ascii="Georgia" w:hAnsi="Georgia"/>
        </w:rPr>
        <w:t>a</w:t>
      </w:r>
      <w:r w:rsidRPr="00847B01">
        <w:rPr>
          <w:rFonts w:ascii="Georgia" w:hAnsi="Georgia"/>
          <w:spacing w:val="15"/>
        </w:rPr>
        <w:t xml:space="preserve"> </w:t>
      </w:r>
      <w:r w:rsidRPr="00847B01">
        <w:rPr>
          <w:rFonts w:ascii="Georgia" w:hAnsi="Georgia"/>
        </w:rPr>
        <w:t>e</w:t>
      </w:r>
      <w:r w:rsidRPr="00847B01">
        <w:rPr>
          <w:rFonts w:ascii="Georgia" w:hAnsi="Georgia"/>
          <w:spacing w:val="14"/>
        </w:rPr>
        <w:t xml:space="preserve"> </w:t>
      </w:r>
      <w:r w:rsidRPr="00847B01">
        <w:rPr>
          <w:rFonts w:ascii="Georgia" w:hAnsi="Georgia"/>
          <w:spacing w:val="2"/>
        </w:rPr>
        <w:t>l</w:t>
      </w:r>
      <w:r w:rsidRPr="00847B01">
        <w:rPr>
          <w:rFonts w:ascii="Georgia" w:hAnsi="Georgia"/>
        </w:rPr>
        <w:t>e</w:t>
      </w:r>
      <w:r w:rsidRPr="00847B01">
        <w:rPr>
          <w:rFonts w:ascii="Georgia" w:hAnsi="Georgia"/>
          <w:spacing w:val="14"/>
        </w:rPr>
        <w:t xml:space="preserve"> </w:t>
      </w:r>
      <w:r w:rsidRPr="00847B01">
        <w:rPr>
          <w:rFonts w:ascii="Georgia" w:hAnsi="Georgia"/>
        </w:rPr>
        <w:t>p</w:t>
      </w:r>
      <w:r w:rsidRPr="00847B01">
        <w:rPr>
          <w:rFonts w:ascii="Georgia" w:hAnsi="Georgia"/>
          <w:spacing w:val="-6"/>
        </w:rPr>
        <w:t>r</w:t>
      </w:r>
      <w:r w:rsidRPr="00847B01">
        <w:rPr>
          <w:rFonts w:ascii="Georgia" w:hAnsi="Georgia"/>
          <w:spacing w:val="2"/>
        </w:rPr>
        <w:t>a</w:t>
      </w:r>
      <w:r w:rsidRPr="00847B01">
        <w:rPr>
          <w:rFonts w:ascii="Georgia" w:hAnsi="Georgia"/>
          <w:spacing w:val="-1"/>
        </w:rPr>
        <w:t>ss</w:t>
      </w:r>
      <w:r w:rsidRPr="00847B01">
        <w:rPr>
          <w:rFonts w:ascii="Georgia" w:hAnsi="Georgia"/>
        </w:rPr>
        <w:t>i</w:t>
      </w:r>
      <w:r w:rsidRPr="00847B01">
        <w:rPr>
          <w:rFonts w:ascii="Georgia" w:hAnsi="Georgia"/>
          <w:spacing w:val="17"/>
        </w:rPr>
        <w:t xml:space="preserve"> </w:t>
      </w:r>
      <w:r w:rsidRPr="00847B01">
        <w:rPr>
          <w:rFonts w:ascii="Georgia" w:hAnsi="Georgia"/>
        </w:rPr>
        <w:t>a</w:t>
      </w:r>
      <w:r w:rsidRPr="00847B01">
        <w:rPr>
          <w:rFonts w:ascii="Georgia" w:hAnsi="Georgia"/>
          <w:spacing w:val="2"/>
        </w:rPr>
        <w:t>m</w:t>
      </w:r>
      <w:r w:rsidRPr="00847B01">
        <w:rPr>
          <w:rFonts w:ascii="Georgia" w:hAnsi="Georgia"/>
          <w:spacing w:val="-1"/>
        </w:rPr>
        <w:t>m</w:t>
      </w:r>
      <w:r w:rsidRPr="00847B01">
        <w:rPr>
          <w:rFonts w:ascii="Georgia" w:hAnsi="Georgia"/>
        </w:rPr>
        <w:t>ini</w:t>
      </w:r>
      <w:r w:rsidRPr="00847B01">
        <w:rPr>
          <w:rFonts w:ascii="Georgia" w:hAnsi="Georgia"/>
          <w:spacing w:val="-5"/>
        </w:rPr>
        <w:t>s</w:t>
      </w:r>
      <w:r w:rsidRPr="00847B01">
        <w:rPr>
          <w:rFonts w:ascii="Georgia" w:hAnsi="Georgia"/>
          <w:spacing w:val="2"/>
        </w:rPr>
        <w:t>t</w:t>
      </w:r>
      <w:r w:rsidRPr="00847B01">
        <w:rPr>
          <w:rFonts w:ascii="Georgia" w:hAnsi="Georgia"/>
          <w:spacing w:val="-6"/>
        </w:rPr>
        <w:t>r</w:t>
      </w:r>
      <w:r w:rsidRPr="00847B01">
        <w:rPr>
          <w:rFonts w:ascii="Georgia" w:hAnsi="Georgia"/>
          <w:spacing w:val="-2"/>
        </w:rPr>
        <w:t>a</w:t>
      </w:r>
      <w:r w:rsidRPr="00847B01">
        <w:rPr>
          <w:rFonts w:ascii="Georgia" w:hAnsi="Georgia"/>
        </w:rPr>
        <w:t>t</w:t>
      </w:r>
      <w:r w:rsidRPr="00847B01">
        <w:rPr>
          <w:rFonts w:ascii="Georgia" w:hAnsi="Georgia"/>
          <w:spacing w:val="2"/>
        </w:rPr>
        <w:t>i</w:t>
      </w:r>
      <w:r w:rsidRPr="00847B01">
        <w:rPr>
          <w:rFonts w:ascii="Georgia" w:hAnsi="Georgia"/>
          <w:spacing w:val="-5"/>
        </w:rPr>
        <w:t>v</w:t>
      </w:r>
      <w:r w:rsidRPr="00847B01">
        <w:rPr>
          <w:rFonts w:ascii="Georgia" w:hAnsi="Georgia"/>
        </w:rPr>
        <w:t>e</w:t>
      </w:r>
      <w:r w:rsidRPr="00847B01">
        <w:rPr>
          <w:rFonts w:ascii="Georgia" w:hAnsi="Georgia"/>
          <w:w w:val="99"/>
        </w:rPr>
        <w:t xml:space="preserve"> </w:t>
      </w:r>
      <w:r w:rsidRPr="00847B01">
        <w:rPr>
          <w:rFonts w:ascii="Georgia" w:hAnsi="Georgia"/>
        </w:rPr>
        <w:t>richiam</w:t>
      </w:r>
      <w:r w:rsidRPr="00847B01">
        <w:rPr>
          <w:rFonts w:ascii="Georgia" w:hAnsi="Georgia"/>
          <w:spacing w:val="-3"/>
        </w:rPr>
        <w:t>a</w:t>
      </w:r>
      <w:r w:rsidRPr="00847B01">
        <w:rPr>
          <w:rFonts w:ascii="Georgia" w:hAnsi="Georgia"/>
          <w:spacing w:val="-2"/>
        </w:rPr>
        <w:t>t</w:t>
      </w:r>
      <w:r w:rsidRPr="00847B01">
        <w:rPr>
          <w:rFonts w:ascii="Georgia" w:hAnsi="Georgia"/>
        </w:rPr>
        <w:t>e</w:t>
      </w:r>
      <w:r w:rsidRPr="00847B01">
        <w:rPr>
          <w:rFonts w:ascii="Georgia" w:hAnsi="Georgia"/>
          <w:spacing w:val="-7"/>
        </w:rPr>
        <w:t xml:space="preserve"> </w:t>
      </w:r>
      <w:r w:rsidRPr="00847B01">
        <w:rPr>
          <w:rFonts w:ascii="Georgia" w:hAnsi="Georgia"/>
        </w:rPr>
        <w:t>e</w:t>
      </w:r>
      <w:r w:rsidRPr="00847B01">
        <w:rPr>
          <w:rFonts w:ascii="Georgia" w:hAnsi="Georgia"/>
          <w:spacing w:val="-7"/>
        </w:rPr>
        <w:t xml:space="preserve"> </w:t>
      </w:r>
      <w:r w:rsidRPr="00847B01">
        <w:rPr>
          <w:rFonts w:ascii="Georgia" w:hAnsi="Georgia"/>
          <w:spacing w:val="-2"/>
        </w:rPr>
        <w:t>c</w:t>
      </w:r>
      <w:r w:rsidRPr="00847B01">
        <w:rPr>
          <w:rFonts w:ascii="Georgia" w:hAnsi="Georgia"/>
        </w:rPr>
        <w:t>ol</w:t>
      </w:r>
      <w:r w:rsidRPr="00847B01">
        <w:rPr>
          <w:rFonts w:ascii="Georgia" w:hAnsi="Georgia"/>
          <w:spacing w:val="2"/>
        </w:rPr>
        <w:t>l</w:t>
      </w:r>
      <w:r w:rsidRPr="00847B01">
        <w:rPr>
          <w:rFonts w:ascii="Georgia" w:hAnsi="Georgia"/>
          <w:spacing w:val="1"/>
        </w:rPr>
        <w:t>e</w:t>
      </w:r>
      <w:r w:rsidRPr="00847B01">
        <w:rPr>
          <w:rFonts w:ascii="Georgia" w:hAnsi="Georgia"/>
          <w:spacing w:val="-6"/>
        </w:rPr>
        <w:t>g</w:t>
      </w:r>
      <w:r w:rsidRPr="00847B01">
        <w:rPr>
          <w:rFonts w:ascii="Georgia" w:hAnsi="Georgia"/>
          <w:spacing w:val="-2"/>
        </w:rPr>
        <w:t>at</w:t>
      </w:r>
      <w:r w:rsidRPr="00847B01">
        <w:rPr>
          <w:rFonts w:ascii="Georgia" w:hAnsi="Georgia"/>
        </w:rPr>
        <w:t>e</w:t>
      </w:r>
      <w:r w:rsidRPr="00847B01">
        <w:rPr>
          <w:rFonts w:ascii="Georgia" w:hAnsi="Georgia"/>
          <w:spacing w:val="-8"/>
        </w:rPr>
        <w:t xml:space="preserve"> </w:t>
      </w:r>
      <w:r w:rsidRPr="00847B01">
        <w:rPr>
          <w:rFonts w:ascii="Georgia" w:hAnsi="Georgia"/>
          <w:spacing w:val="1"/>
        </w:rPr>
        <w:t>a</w:t>
      </w:r>
      <w:r w:rsidRPr="00847B01">
        <w:rPr>
          <w:rFonts w:ascii="Georgia" w:hAnsi="Georgia"/>
        </w:rPr>
        <w:t>l</w:t>
      </w:r>
      <w:r w:rsidRPr="00847B01">
        <w:rPr>
          <w:rFonts w:ascii="Georgia" w:hAnsi="Georgia"/>
          <w:spacing w:val="2"/>
        </w:rPr>
        <w:t>l</w:t>
      </w:r>
      <w:r w:rsidRPr="00847B01">
        <w:rPr>
          <w:rFonts w:ascii="Georgia" w:hAnsi="Georgia"/>
        </w:rPr>
        <w:t>e</w:t>
      </w:r>
      <w:r w:rsidRPr="00847B01">
        <w:rPr>
          <w:rFonts w:ascii="Georgia" w:hAnsi="Georgia"/>
          <w:spacing w:val="-8"/>
        </w:rPr>
        <w:t xml:space="preserve"> </w:t>
      </w:r>
      <w:r w:rsidRPr="00847B01">
        <w:rPr>
          <w:rFonts w:ascii="Georgia" w:hAnsi="Georgia"/>
        </w:rPr>
        <w:t>ci</w:t>
      </w:r>
      <w:r w:rsidRPr="00847B01">
        <w:rPr>
          <w:rFonts w:ascii="Georgia" w:hAnsi="Georgia"/>
          <w:spacing w:val="-2"/>
        </w:rPr>
        <w:t>t</w:t>
      </w:r>
      <w:r w:rsidRPr="00847B01">
        <w:rPr>
          <w:rFonts w:ascii="Georgia" w:hAnsi="Georgia"/>
        </w:rPr>
        <w:t>a</w:t>
      </w:r>
      <w:r w:rsidRPr="00847B01">
        <w:rPr>
          <w:rFonts w:ascii="Georgia" w:hAnsi="Georgia"/>
          <w:spacing w:val="-2"/>
        </w:rPr>
        <w:t>t</w:t>
      </w:r>
      <w:r w:rsidRPr="00847B01">
        <w:rPr>
          <w:rFonts w:ascii="Georgia" w:hAnsi="Georgia"/>
        </w:rPr>
        <w:t>e</w:t>
      </w:r>
      <w:r w:rsidRPr="00847B01">
        <w:rPr>
          <w:rFonts w:ascii="Georgia" w:hAnsi="Georgia"/>
          <w:spacing w:val="-8"/>
        </w:rPr>
        <w:t xml:space="preserve"> </w:t>
      </w:r>
      <w:r w:rsidRPr="00847B01">
        <w:rPr>
          <w:rFonts w:ascii="Georgia" w:hAnsi="Georgia"/>
          <w:spacing w:val="3"/>
        </w:rPr>
        <w:t>d</w:t>
      </w:r>
      <w:r w:rsidRPr="00847B01">
        <w:rPr>
          <w:rFonts w:ascii="Georgia" w:hAnsi="Georgia"/>
        </w:rPr>
        <w:t>i</w:t>
      </w:r>
      <w:r w:rsidRPr="00847B01">
        <w:rPr>
          <w:rFonts w:ascii="Georgia" w:hAnsi="Georgia"/>
          <w:spacing w:val="-2"/>
        </w:rPr>
        <w:t>s</w:t>
      </w:r>
      <w:r w:rsidRPr="00847B01">
        <w:rPr>
          <w:rFonts w:ascii="Georgia" w:hAnsi="Georgia"/>
        </w:rPr>
        <w:t>po</w:t>
      </w:r>
      <w:r w:rsidRPr="00847B01">
        <w:rPr>
          <w:rFonts w:ascii="Georgia" w:hAnsi="Georgia"/>
          <w:spacing w:val="-1"/>
        </w:rPr>
        <w:t>s</w:t>
      </w:r>
      <w:r w:rsidRPr="00847B01">
        <w:rPr>
          <w:rFonts w:ascii="Georgia" w:hAnsi="Georgia"/>
        </w:rPr>
        <w:t>izioni</w:t>
      </w:r>
      <w:r w:rsidRPr="00847B01">
        <w:rPr>
          <w:rFonts w:ascii="Georgia" w:hAnsi="Georgia"/>
          <w:spacing w:val="1"/>
        </w:rPr>
        <w:t>)</w:t>
      </w:r>
      <w:r w:rsidRPr="00847B01">
        <w:rPr>
          <w:rFonts w:ascii="Georgia" w:hAnsi="Georgia"/>
        </w:rPr>
        <w:t>;</w:t>
      </w:r>
    </w:p>
    <w:p w14:paraId="13CA4243" w14:textId="77777777" w:rsidR="0079455C" w:rsidRPr="00847B01" w:rsidRDefault="0079455C" w:rsidP="0079455C">
      <w:pPr>
        <w:pStyle w:val="Corpotesto"/>
        <w:numPr>
          <w:ilvl w:val="0"/>
          <w:numId w:val="3"/>
        </w:numPr>
        <w:tabs>
          <w:tab w:val="left" w:pos="821"/>
        </w:tabs>
        <w:kinsoku w:val="0"/>
        <w:overflowPunct w:val="0"/>
        <w:spacing w:before="1" w:line="239" w:lineRule="auto"/>
        <w:ind w:right="122" w:firstLine="0"/>
        <w:jc w:val="both"/>
        <w:rPr>
          <w:rFonts w:ascii="Georgia" w:hAnsi="Georgia"/>
        </w:rPr>
      </w:pPr>
      <w:r w:rsidRPr="00847B01">
        <w:rPr>
          <w:rFonts w:ascii="Georgia" w:hAnsi="Georgia"/>
        </w:rPr>
        <w:t>il</w:t>
      </w:r>
      <w:r w:rsidRPr="00847B01">
        <w:rPr>
          <w:rFonts w:ascii="Georgia" w:hAnsi="Georgia"/>
          <w:spacing w:val="6"/>
        </w:rPr>
        <w:t xml:space="preserve"> </w:t>
      </w:r>
      <w:r w:rsidRPr="00847B01">
        <w:rPr>
          <w:rFonts w:ascii="Georgia" w:hAnsi="Georgia"/>
          <w:spacing w:val="-3"/>
        </w:rPr>
        <w:t>c</w:t>
      </w:r>
      <w:r w:rsidRPr="00847B01">
        <w:rPr>
          <w:rFonts w:ascii="Georgia" w:hAnsi="Georgia"/>
        </w:rPr>
        <w:t>on</w:t>
      </w:r>
      <w:r w:rsidRPr="00847B01">
        <w:rPr>
          <w:rFonts w:ascii="Georgia" w:hAnsi="Georgia"/>
          <w:spacing w:val="-7"/>
        </w:rPr>
        <w:t>f</w:t>
      </w:r>
      <w:r w:rsidRPr="00847B01">
        <w:rPr>
          <w:rFonts w:ascii="Georgia" w:hAnsi="Georgia"/>
          <w:spacing w:val="-1"/>
        </w:rPr>
        <w:t>e</w:t>
      </w:r>
      <w:r w:rsidRPr="00847B01">
        <w:rPr>
          <w:rFonts w:ascii="Georgia" w:hAnsi="Georgia"/>
        </w:rPr>
        <w:t>ri</w:t>
      </w:r>
      <w:r w:rsidRPr="00847B01">
        <w:rPr>
          <w:rFonts w:ascii="Georgia" w:hAnsi="Georgia"/>
          <w:spacing w:val="1"/>
        </w:rPr>
        <w:t>m</w:t>
      </w:r>
      <w:r w:rsidRPr="00847B01">
        <w:rPr>
          <w:rFonts w:ascii="Georgia" w:hAnsi="Georgia"/>
          <w:spacing w:val="-1"/>
        </w:rPr>
        <w:t>e</w:t>
      </w:r>
      <w:r w:rsidRPr="00847B01">
        <w:rPr>
          <w:rFonts w:ascii="Georgia" w:hAnsi="Georgia"/>
          <w:spacing w:val="-2"/>
        </w:rPr>
        <w:t>nt</w:t>
      </w:r>
      <w:r w:rsidRPr="00847B01">
        <w:rPr>
          <w:rFonts w:ascii="Georgia" w:hAnsi="Georgia"/>
        </w:rPr>
        <w:t>o</w:t>
      </w:r>
      <w:r w:rsidRPr="00847B01">
        <w:rPr>
          <w:rFonts w:ascii="Georgia" w:hAnsi="Georgia"/>
          <w:spacing w:val="7"/>
        </w:rPr>
        <w:t xml:space="preserve"> </w:t>
      </w:r>
      <w:r w:rsidRPr="00847B01">
        <w:rPr>
          <w:rFonts w:ascii="Georgia" w:hAnsi="Georgia"/>
        </w:rPr>
        <w:t>d</w:t>
      </w:r>
      <w:r w:rsidRPr="00847B01">
        <w:rPr>
          <w:rFonts w:ascii="Georgia" w:hAnsi="Georgia"/>
          <w:spacing w:val="-1"/>
        </w:rPr>
        <w:t>e</w:t>
      </w:r>
      <w:r w:rsidRPr="00847B01">
        <w:rPr>
          <w:rFonts w:ascii="Georgia" w:hAnsi="Georgia"/>
        </w:rPr>
        <w:t>i</w:t>
      </w:r>
      <w:r w:rsidRPr="00847B01">
        <w:rPr>
          <w:rFonts w:ascii="Georgia" w:hAnsi="Georgia"/>
          <w:spacing w:val="8"/>
        </w:rPr>
        <w:t xml:space="preserve"> </w:t>
      </w:r>
      <w:r w:rsidRPr="00847B01">
        <w:rPr>
          <w:rFonts w:ascii="Georgia" w:hAnsi="Georgia"/>
        </w:rPr>
        <w:t>d</w:t>
      </w:r>
      <w:r w:rsidRPr="00847B01">
        <w:rPr>
          <w:rFonts w:ascii="Georgia" w:hAnsi="Georgia"/>
          <w:spacing w:val="-2"/>
        </w:rPr>
        <w:t>a</w:t>
      </w:r>
      <w:r w:rsidRPr="00847B01">
        <w:rPr>
          <w:rFonts w:ascii="Georgia" w:hAnsi="Georgia"/>
        </w:rPr>
        <w:t>ti</w:t>
      </w:r>
      <w:r w:rsidRPr="00847B01">
        <w:rPr>
          <w:rFonts w:ascii="Georgia" w:hAnsi="Georgia"/>
          <w:spacing w:val="7"/>
        </w:rPr>
        <w:t xml:space="preserve"> </w:t>
      </w:r>
      <w:r w:rsidRPr="00847B01">
        <w:rPr>
          <w:rFonts w:ascii="Georgia" w:hAnsi="Georgia"/>
        </w:rPr>
        <w:t>richi</w:t>
      </w:r>
      <w:r w:rsidRPr="00847B01">
        <w:rPr>
          <w:rFonts w:ascii="Georgia" w:hAnsi="Georgia"/>
          <w:spacing w:val="1"/>
        </w:rPr>
        <w:t>e</w:t>
      </w:r>
      <w:r w:rsidRPr="00847B01">
        <w:rPr>
          <w:rFonts w:ascii="Georgia" w:hAnsi="Georgia"/>
          <w:spacing w:val="-5"/>
        </w:rPr>
        <w:t>s</w:t>
      </w:r>
      <w:r w:rsidRPr="00847B01">
        <w:rPr>
          <w:rFonts w:ascii="Georgia" w:hAnsi="Georgia"/>
        </w:rPr>
        <w:t>ti</w:t>
      </w:r>
      <w:r w:rsidRPr="00847B01">
        <w:rPr>
          <w:rFonts w:ascii="Georgia" w:hAnsi="Georgia"/>
          <w:spacing w:val="7"/>
        </w:rPr>
        <w:t xml:space="preserve"> </w:t>
      </w:r>
      <w:r w:rsidRPr="00847B01">
        <w:rPr>
          <w:rFonts w:ascii="Georgia" w:hAnsi="Georgia"/>
        </w:rPr>
        <w:t>è</w:t>
      </w:r>
      <w:r w:rsidRPr="00847B01">
        <w:rPr>
          <w:rFonts w:ascii="Georgia" w:hAnsi="Georgia"/>
          <w:spacing w:val="7"/>
        </w:rPr>
        <w:t xml:space="preserve"> </w:t>
      </w:r>
      <w:r w:rsidRPr="00847B01">
        <w:rPr>
          <w:rFonts w:ascii="Georgia" w:hAnsi="Georgia"/>
        </w:rPr>
        <w:t>obbli</w:t>
      </w:r>
      <w:r w:rsidRPr="00847B01">
        <w:rPr>
          <w:rFonts w:ascii="Georgia" w:hAnsi="Georgia"/>
          <w:spacing w:val="-7"/>
        </w:rPr>
        <w:t>g</w:t>
      </w:r>
      <w:r w:rsidRPr="00847B01">
        <w:rPr>
          <w:rFonts w:ascii="Georgia" w:hAnsi="Georgia"/>
          <w:spacing w:val="-2"/>
        </w:rPr>
        <w:t>at</w:t>
      </w:r>
      <w:r w:rsidRPr="00847B01">
        <w:rPr>
          <w:rFonts w:ascii="Georgia" w:hAnsi="Georgia"/>
        </w:rPr>
        <w:t>orio</w:t>
      </w:r>
      <w:r w:rsidRPr="00847B01">
        <w:rPr>
          <w:rFonts w:ascii="Georgia" w:hAnsi="Georgia"/>
          <w:spacing w:val="7"/>
        </w:rPr>
        <w:t xml:space="preserve"> </w:t>
      </w:r>
      <w:r w:rsidRPr="00847B01">
        <w:rPr>
          <w:rFonts w:ascii="Georgia" w:hAnsi="Georgia"/>
        </w:rPr>
        <w:t>in</w:t>
      </w:r>
      <w:r w:rsidRPr="00847B01">
        <w:rPr>
          <w:rFonts w:ascii="Georgia" w:hAnsi="Georgia"/>
          <w:spacing w:val="7"/>
        </w:rPr>
        <w:t xml:space="preserve"> </w:t>
      </w:r>
      <w:r w:rsidRPr="00847B01">
        <w:rPr>
          <w:rFonts w:ascii="Georgia" w:hAnsi="Georgia"/>
        </w:rPr>
        <w:t>qua</w:t>
      </w:r>
      <w:r w:rsidRPr="00847B01">
        <w:rPr>
          <w:rFonts w:ascii="Georgia" w:hAnsi="Georgia"/>
          <w:spacing w:val="-1"/>
        </w:rPr>
        <w:t>n</w:t>
      </w:r>
      <w:r w:rsidRPr="00847B01">
        <w:rPr>
          <w:rFonts w:ascii="Georgia" w:hAnsi="Georgia"/>
          <w:spacing w:val="-2"/>
        </w:rPr>
        <w:t>t</w:t>
      </w:r>
      <w:r w:rsidRPr="00847B01">
        <w:rPr>
          <w:rFonts w:ascii="Georgia" w:hAnsi="Georgia"/>
        </w:rPr>
        <w:t>o</w:t>
      </w:r>
      <w:r w:rsidRPr="00847B01">
        <w:rPr>
          <w:rFonts w:ascii="Georgia" w:hAnsi="Georgia"/>
          <w:spacing w:val="8"/>
        </w:rPr>
        <w:t xml:space="preserve"> </w:t>
      </w:r>
      <w:r w:rsidRPr="00847B01">
        <w:rPr>
          <w:rFonts w:ascii="Georgia" w:hAnsi="Georgia"/>
          <w:spacing w:val="-2"/>
        </w:rPr>
        <w:t>p</w:t>
      </w:r>
      <w:r w:rsidRPr="00847B01">
        <w:rPr>
          <w:rFonts w:ascii="Georgia" w:hAnsi="Georgia"/>
          <w:spacing w:val="-3"/>
        </w:rPr>
        <w:t>r</w:t>
      </w:r>
      <w:r w:rsidRPr="00847B01">
        <w:rPr>
          <w:rFonts w:ascii="Georgia" w:hAnsi="Georgia"/>
          <w:spacing w:val="-1"/>
        </w:rPr>
        <w:t>e</w:t>
      </w:r>
      <w:r w:rsidRPr="00847B01">
        <w:rPr>
          <w:rFonts w:ascii="Georgia" w:hAnsi="Georgia"/>
          <w:spacing w:val="-2"/>
        </w:rPr>
        <w:t>v</w:t>
      </w:r>
      <w:r w:rsidRPr="00847B01">
        <w:rPr>
          <w:rFonts w:ascii="Georgia" w:hAnsi="Georgia"/>
        </w:rPr>
        <w:t>i</w:t>
      </w:r>
      <w:r w:rsidRPr="00847B01">
        <w:rPr>
          <w:rFonts w:ascii="Georgia" w:hAnsi="Georgia"/>
          <w:spacing w:val="-2"/>
        </w:rPr>
        <w:t>st</w:t>
      </w:r>
      <w:r w:rsidRPr="00847B01">
        <w:rPr>
          <w:rFonts w:ascii="Georgia" w:hAnsi="Georgia"/>
        </w:rPr>
        <w:t>o</w:t>
      </w:r>
      <w:r w:rsidRPr="00847B01">
        <w:rPr>
          <w:rFonts w:ascii="Georgia" w:hAnsi="Georgia"/>
          <w:spacing w:val="7"/>
        </w:rPr>
        <w:t xml:space="preserve"> </w:t>
      </w:r>
      <w:r w:rsidRPr="00847B01">
        <w:rPr>
          <w:rFonts w:ascii="Georgia" w:hAnsi="Georgia"/>
        </w:rPr>
        <w:t>dalla</w:t>
      </w:r>
      <w:r w:rsidRPr="00847B01">
        <w:rPr>
          <w:rFonts w:ascii="Georgia" w:hAnsi="Georgia"/>
          <w:spacing w:val="7"/>
        </w:rPr>
        <w:t xml:space="preserve"> </w:t>
      </w:r>
      <w:r w:rsidRPr="00847B01">
        <w:rPr>
          <w:rFonts w:ascii="Georgia" w:hAnsi="Georgia"/>
        </w:rPr>
        <w:t>nor</w:t>
      </w:r>
      <w:r w:rsidRPr="00847B01">
        <w:rPr>
          <w:rFonts w:ascii="Georgia" w:hAnsi="Georgia"/>
          <w:spacing w:val="-1"/>
        </w:rPr>
        <w:t>m</w:t>
      </w:r>
      <w:r w:rsidRPr="00847B01">
        <w:rPr>
          <w:rFonts w:ascii="Georgia" w:hAnsi="Georgia"/>
          <w:spacing w:val="-2"/>
        </w:rPr>
        <w:t>a</w:t>
      </w:r>
      <w:r w:rsidRPr="00847B01">
        <w:rPr>
          <w:rFonts w:ascii="Georgia" w:hAnsi="Georgia"/>
        </w:rPr>
        <w:t>ti</w:t>
      </w:r>
      <w:r w:rsidRPr="00847B01">
        <w:rPr>
          <w:rFonts w:ascii="Georgia" w:hAnsi="Georgia"/>
          <w:spacing w:val="-5"/>
        </w:rPr>
        <w:t>v</w:t>
      </w:r>
      <w:r w:rsidRPr="00847B01">
        <w:rPr>
          <w:rFonts w:ascii="Georgia" w:hAnsi="Georgia"/>
        </w:rPr>
        <w:t>a</w:t>
      </w:r>
      <w:r w:rsidRPr="00847B01">
        <w:rPr>
          <w:rFonts w:ascii="Georgia" w:hAnsi="Georgia"/>
          <w:spacing w:val="7"/>
        </w:rPr>
        <w:t xml:space="preserve"> </w:t>
      </w:r>
      <w:r w:rsidRPr="00847B01">
        <w:rPr>
          <w:rFonts w:ascii="Georgia" w:hAnsi="Georgia"/>
        </w:rPr>
        <w:t>ci</w:t>
      </w:r>
      <w:r w:rsidRPr="00847B01">
        <w:rPr>
          <w:rFonts w:ascii="Georgia" w:hAnsi="Georgia"/>
          <w:spacing w:val="-3"/>
        </w:rPr>
        <w:t>t</w:t>
      </w:r>
      <w:r w:rsidRPr="00847B01">
        <w:rPr>
          <w:rFonts w:ascii="Georgia" w:hAnsi="Georgia"/>
          <w:spacing w:val="-2"/>
        </w:rPr>
        <w:t>at</w:t>
      </w:r>
      <w:r w:rsidRPr="00847B01">
        <w:rPr>
          <w:rFonts w:ascii="Georgia" w:hAnsi="Georgia"/>
        </w:rPr>
        <w:t>a</w:t>
      </w:r>
      <w:r w:rsidRPr="00847B01">
        <w:rPr>
          <w:rFonts w:ascii="Georgia" w:hAnsi="Georgia"/>
          <w:spacing w:val="8"/>
        </w:rPr>
        <w:t xml:space="preserve"> </w:t>
      </w:r>
      <w:r w:rsidRPr="00847B01">
        <w:rPr>
          <w:rFonts w:ascii="Georgia" w:hAnsi="Georgia"/>
        </w:rPr>
        <w:t>al</w:t>
      </w:r>
      <w:r w:rsidRPr="00847B01">
        <w:rPr>
          <w:rFonts w:ascii="Georgia" w:hAnsi="Georgia"/>
          <w:spacing w:val="7"/>
        </w:rPr>
        <w:t xml:space="preserve"> </w:t>
      </w:r>
      <w:r w:rsidRPr="00847B01">
        <w:rPr>
          <w:rFonts w:ascii="Georgia" w:hAnsi="Georgia"/>
        </w:rPr>
        <w:t>p</w:t>
      </w:r>
      <w:r w:rsidRPr="00847B01">
        <w:rPr>
          <w:rFonts w:ascii="Georgia" w:hAnsi="Georgia"/>
          <w:spacing w:val="-3"/>
        </w:rPr>
        <w:t>r</w:t>
      </w:r>
      <w:r w:rsidRPr="00847B01">
        <w:rPr>
          <w:rFonts w:ascii="Georgia" w:hAnsi="Georgia"/>
          <w:spacing w:val="-1"/>
        </w:rPr>
        <w:t>e</w:t>
      </w:r>
      <w:r w:rsidRPr="00847B01">
        <w:rPr>
          <w:rFonts w:ascii="Georgia" w:hAnsi="Georgia"/>
        </w:rPr>
        <w:t>c</w:t>
      </w:r>
      <w:r w:rsidRPr="00847B01">
        <w:rPr>
          <w:rFonts w:ascii="Georgia" w:hAnsi="Georgia"/>
          <w:spacing w:val="-1"/>
        </w:rPr>
        <w:t>e</w:t>
      </w:r>
      <w:r w:rsidRPr="00847B01">
        <w:rPr>
          <w:rFonts w:ascii="Georgia" w:hAnsi="Georgia"/>
        </w:rPr>
        <w:t>d</w:t>
      </w:r>
      <w:r w:rsidRPr="00847B01">
        <w:rPr>
          <w:rFonts w:ascii="Georgia" w:hAnsi="Georgia"/>
          <w:spacing w:val="-1"/>
        </w:rPr>
        <w:t>e</w:t>
      </w:r>
      <w:r w:rsidRPr="00847B01">
        <w:rPr>
          <w:rFonts w:ascii="Georgia" w:hAnsi="Georgia"/>
          <w:spacing w:val="-2"/>
        </w:rPr>
        <w:t>nt</w:t>
      </w:r>
      <w:r w:rsidRPr="00847B01">
        <w:rPr>
          <w:rFonts w:ascii="Georgia" w:hAnsi="Georgia"/>
        </w:rPr>
        <w:t>e</w:t>
      </w:r>
      <w:r w:rsidRPr="00847B01">
        <w:rPr>
          <w:rFonts w:ascii="Georgia" w:hAnsi="Georgia"/>
          <w:spacing w:val="7"/>
        </w:rPr>
        <w:t xml:space="preserve"> </w:t>
      </w:r>
      <w:r w:rsidRPr="00847B01">
        <w:rPr>
          <w:rFonts w:ascii="Georgia" w:hAnsi="Georgia"/>
        </w:rPr>
        <w:t>pu</w:t>
      </w:r>
      <w:r w:rsidRPr="00847B01">
        <w:rPr>
          <w:rFonts w:ascii="Georgia" w:hAnsi="Georgia"/>
          <w:spacing w:val="-2"/>
        </w:rPr>
        <w:t>nt</w:t>
      </w:r>
      <w:r w:rsidRPr="00847B01">
        <w:rPr>
          <w:rFonts w:ascii="Georgia" w:hAnsi="Georgia"/>
        </w:rPr>
        <w:t>o</w:t>
      </w:r>
      <w:r w:rsidRPr="00847B01">
        <w:rPr>
          <w:rFonts w:ascii="Georgia" w:hAnsi="Georgia"/>
          <w:w w:val="99"/>
        </w:rPr>
        <w:t xml:space="preserve"> </w:t>
      </w:r>
      <w:r w:rsidRPr="00847B01">
        <w:rPr>
          <w:rFonts w:ascii="Georgia" w:hAnsi="Georgia"/>
        </w:rPr>
        <w:t>1;</w:t>
      </w:r>
      <w:r w:rsidRPr="00847B01">
        <w:rPr>
          <w:rFonts w:ascii="Georgia" w:hAnsi="Georgia"/>
          <w:spacing w:val="-5"/>
        </w:rPr>
        <w:t xml:space="preserve"> </w:t>
      </w:r>
      <w:r w:rsidRPr="00847B01">
        <w:rPr>
          <w:rFonts w:ascii="Georgia" w:hAnsi="Georgia"/>
        </w:rPr>
        <w:t>l</w:t>
      </w:r>
      <w:r w:rsidRPr="00847B01">
        <w:rPr>
          <w:rFonts w:ascii="Georgia" w:hAnsi="Georgia"/>
          <w:spacing w:val="-1"/>
        </w:rPr>
        <w:t>'</w:t>
      </w:r>
      <w:r w:rsidRPr="00847B01">
        <w:rPr>
          <w:rFonts w:ascii="Georgia" w:hAnsi="Georgia"/>
          <w:spacing w:val="1"/>
        </w:rPr>
        <w:t>e</w:t>
      </w:r>
      <w:r w:rsidRPr="00847B01">
        <w:rPr>
          <w:rFonts w:ascii="Georgia" w:hAnsi="Georgia"/>
          <w:spacing w:val="-2"/>
        </w:rPr>
        <w:t>v</w:t>
      </w:r>
      <w:r w:rsidRPr="00847B01">
        <w:rPr>
          <w:rFonts w:ascii="Georgia" w:hAnsi="Georgia"/>
          <w:spacing w:val="-1"/>
        </w:rPr>
        <w:t>e</w:t>
      </w:r>
      <w:r w:rsidRPr="00847B01">
        <w:rPr>
          <w:rFonts w:ascii="Georgia" w:hAnsi="Georgia"/>
          <w:spacing w:val="-2"/>
        </w:rPr>
        <w:t>n</w:t>
      </w:r>
      <w:r w:rsidRPr="00847B01">
        <w:rPr>
          <w:rFonts w:ascii="Georgia" w:hAnsi="Georgia"/>
        </w:rPr>
        <w:t>t</w:t>
      </w:r>
      <w:r w:rsidRPr="00847B01">
        <w:rPr>
          <w:rFonts w:ascii="Georgia" w:hAnsi="Georgia"/>
          <w:spacing w:val="1"/>
        </w:rPr>
        <w:t>u</w:t>
      </w:r>
      <w:r w:rsidRPr="00847B01">
        <w:rPr>
          <w:rFonts w:ascii="Georgia" w:hAnsi="Georgia"/>
        </w:rPr>
        <w:t>ale</w:t>
      </w:r>
      <w:r w:rsidRPr="00847B01">
        <w:rPr>
          <w:rFonts w:ascii="Georgia" w:hAnsi="Georgia"/>
          <w:spacing w:val="-3"/>
        </w:rPr>
        <w:t xml:space="preserve"> </w:t>
      </w:r>
      <w:r w:rsidRPr="00847B01">
        <w:rPr>
          <w:rFonts w:ascii="Georgia" w:hAnsi="Georgia"/>
        </w:rPr>
        <w:t>ri</w:t>
      </w:r>
      <w:r w:rsidRPr="00847B01">
        <w:rPr>
          <w:rFonts w:ascii="Georgia" w:hAnsi="Georgia"/>
          <w:spacing w:val="1"/>
        </w:rPr>
        <w:t>f</w:t>
      </w:r>
      <w:r w:rsidRPr="00847B01">
        <w:rPr>
          <w:rFonts w:ascii="Georgia" w:hAnsi="Georgia"/>
        </w:rPr>
        <w:t>iu</w:t>
      </w:r>
      <w:r w:rsidRPr="00847B01">
        <w:rPr>
          <w:rFonts w:ascii="Georgia" w:hAnsi="Georgia"/>
          <w:spacing w:val="-2"/>
        </w:rPr>
        <w:t>t</w:t>
      </w:r>
      <w:r w:rsidRPr="00847B01">
        <w:rPr>
          <w:rFonts w:ascii="Georgia" w:hAnsi="Georgia"/>
        </w:rPr>
        <w:t>o</w:t>
      </w:r>
      <w:r w:rsidRPr="00847B01">
        <w:rPr>
          <w:rFonts w:ascii="Georgia" w:hAnsi="Georgia"/>
          <w:spacing w:val="-3"/>
        </w:rPr>
        <w:t xml:space="preserve"> </w:t>
      </w:r>
      <w:r w:rsidRPr="00847B01">
        <w:rPr>
          <w:rFonts w:ascii="Georgia" w:hAnsi="Georgia"/>
        </w:rPr>
        <w:t>a</w:t>
      </w:r>
      <w:r w:rsidRPr="00847B01">
        <w:rPr>
          <w:rFonts w:ascii="Georgia" w:hAnsi="Georgia"/>
          <w:spacing w:val="-2"/>
        </w:rPr>
        <w:t xml:space="preserve"> </w:t>
      </w:r>
      <w:r w:rsidRPr="00847B01">
        <w:rPr>
          <w:rFonts w:ascii="Georgia" w:hAnsi="Georgia"/>
          <w:spacing w:val="-7"/>
        </w:rPr>
        <w:t>f</w:t>
      </w:r>
      <w:r w:rsidRPr="00847B01">
        <w:rPr>
          <w:rFonts w:ascii="Georgia" w:hAnsi="Georgia"/>
        </w:rPr>
        <w:t>or</w:t>
      </w:r>
      <w:r w:rsidRPr="00847B01">
        <w:rPr>
          <w:rFonts w:ascii="Georgia" w:hAnsi="Georgia"/>
          <w:spacing w:val="1"/>
        </w:rPr>
        <w:t>n</w:t>
      </w:r>
      <w:r w:rsidRPr="00847B01">
        <w:rPr>
          <w:rFonts w:ascii="Georgia" w:hAnsi="Georgia"/>
        </w:rPr>
        <w:t>ire</w:t>
      </w:r>
      <w:r w:rsidRPr="00847B01">
        <w:rPr>
          <w:rFonts w:ascii="Georgia" w:hAnsi="Georgia"/>
          <w:spacing w:val="-2"/>
        </w:rPr>
        <w:t xml:space="preserve"> t</w:t>
      </w:r>
      <w:r w:rsidRPr="00847B01">
        <w:rPr>
          <w:rFonts w:ascii="Georgia" w:hAnsi="Georgia"/>
        </w:rPr>
        <w:t>ali</w:t>
      </w:r>
      <w:r w:rsidRPr="00847B01">
        <w:rPr>
          <w:rFonts w:ascii="Georgia" w:hAnsi="Georgia"/>
          <w:spacing w:val="-2"/>
        </w:rPr>
        <w:t xml:space="preserve"> </w:t>
      </w:r>
      <w:r w:rsidRPr="00847B01">
        <w:rPr>
          <w:rFonts w:ascii="Georgia" w:hAnsi="Georgia"/>
        </w:rPr>
        <w:t>d</w:t>
      </w:r>
      <w:r w:rsidRPr="00847B01">
        <w:rPr>
          <w:rFonts w:ascii="Georgia" w:hAnsi="Georgia"/>
          <w:spacing w:val="-2"/>
        </w:rPr>
        <w:t>a</w:t>
      </w:r>
      <w:r w:rsidRPr="00847B01">
        <w:rPr>
          <w:rFonts w:ascii="Georgia" w:hAnsi="Georgia"/>
        </w:rPr>
        <w:t>ti</w:t>
      </w:r>
      <w:r w:rsidRPr="00847B01">
        <w:rPr>
          <w:rFonts w:ascii="Georgia" w:hAnsi="Georgia"/>
          <w:spacing w:val="-3"/>
        </w:rPr>
        <w:t xml:space="preserve"> </w:t>
      </w:r>
      <w:r w:rsidRPr="00847B01">
        <w:rPr>
          <w:rFonts w:ascii="Georgia" w:hAnsi="Georgia"/>
        </w:rPr>
        <w:t>pot</w:t>
      </w:r>
      <w:r w:rsidRPr="00847B01">
        <w:rPr>
          <w:rFonts w:ascii="Georgia" w:hAnsi="Georgia"/>
          <w:spacing w:val="-2"/>
        </w:rPr>
        <w:t>r</w:t>
      </w:r>
      <w:r w:rsidRPr="00847B01">
        <w:rPr>
          <w:rFonts w:ascii="Georgia" w:hAnsi="Georgia"/>
          <w:spacing w:val="-1"/>
        </w:rPr>
        <w:t>e</w:t>
      </w:r>
      <w:r w:rsidRPr="00847B01">
        <w:rPr>
          <w:rFonts w:ascii="Georgia" w:hAnsi="Georgia"/>
        </w:rPr>
        <w:t>bbe</w:t>
      </w:r>
      <w:r w:rsidRPr="00847B01">
        <w:rPr>
          <w:rFonts w:ascii="Georgia" w:hAnsi="Georgia"/>
          <w:spacing w:val="-4"/>
        </w:rPr>
        <w:t xml:space="preserve"> </w:t>
      </w:r>
      <w:r w:rsidRPr="00847B01">
        <w:rPr>
          <w:rFonts w:ascii="Georgia" w:hAnsi="Georgia"/>
          <w:spacing w:val="-3"/>
        </w:rPr>
        <w:t>c</w:t>
      </w:r>
      <w:r w:rsidRPr="00847B01">
        <w:rPr>
          <w:rFonts w:ascii="Georgia" w:hAnsi="Georgia"/>
        </w:rPr>
        <w:t>o</w:t>
      </w:r>
      <w:r w:rsidRPr="00847B01">
        <w:rPr>
          <w:rFonts w:ascii="Georgia" w:hAnsi="Georgia"/>
          <w:spacing w:val="-1"/>
        </w:rPr>
        <w:t>m</w:t>
      </w:r>
      <w:r w:rsidRPr="00847B01">
        <w:rPr>
          <w:rFonts w:ascii="Georgia" w:hAnsi="Georgia"/>
        </w:rPr>
        <w:t>por</w:t>
      </w:r>
      <w:r w:rsidRPr="00847B01">
        <w:rPr>
          <w:rFonts w:ascii="Georgia" w:hAnsi="Georgia"/>
          <w:spacing w:val="-2"/>
        </w:rPr>
        <w:t>t</w:t>
      </w:r>
      <w:r w:rsidRPr="00847B01">
        <w:rPr>
          <w:rFonts w:ascii="Georgia" w:hAnsi="Georgia"/>
        </w:rPr>
        <w:t>are</w:t>
      </w:r>
      <w:r w:rsidRPr="00847B01">
        <w:rPr>
          <w:rFonts w:ascii="Georgia" w:hAnsi="Georgia"/>
          <w:spacing w:val="-1"/>
        </w:rPr>
        <w:t xml:space="preserve"> </w:t>
      </w:r>
      <w:r w:rsidRPr="00847B01">
        <w:rPr>
          <w:rFonts w:ascii="Georgia" w:hAnsi="Georgia"/>
        </w:rPr>
        <w:t>il</w:t>
      </w:r>
      <w:r w:rsidRPr="00847B01">
        <w:rPr>
          <w:rFonts w:ascii="Georgia" w:hAnsi="Georgia"/>
          <w:spacing w:val="-4"/>
        </w:rPr>
        <w:t xml:space="preserve"> </w:t>
      </w:r>
      <w:r w:rsidRPr="00847B01">
        <w:rPr>
          <w:rFonts w:ascii="Georgia" w:hAnsi="Georgia"/>
          <w:spacing w:val="-1"/>
        </w:rPr>
        <w:t>m</w:t>
      </w:r>
      <w:r w:rsidRPr="00847B01">
        <w:rPr>
          <w:rFonts w:ascii="Georgia" w:hAnsi="Georgia"/>
        </w:rPr>
        <w:t>a</w:t>
      </w:r>
      <w:r w:rsidRPr="00847B01">
        <w:rPr>
          <w:rFonts w:ascii="Georgia" w:hAnsi="Georgia"/>
          <w:spacing w:val="1"/>
        </w:rPr>
        <w:t>n</w:t>
      </w:r>
      <w:r w:rsidRPr="00847B01">
        <w:rPr>
          <w:rFonts w:ascii="Georgia" w:hAnsi="Georgia"/>
          <w:spacing w:val="-3"/>
        </w:rPr>
        <w:t>c</w:t>
      </w:r>
      <w:r w:rsidRPr="00847B01">
        <w:rPr>
          <w:rFonts w:ascii="Georgia" w:hAnsi="Georgia"/>
        </w:rPr>
        <w:t>a</w:t>
      </w:r>
      <w:r w:rsidRPr="00847B01">
        <w:rPr>
          <w:rFonts w:ascii="Georgia" w:hAnsi="Georgia"/>
          <w:spacing w:val="-2"/>
        </w:rPr>
        <w:t>t</w:t>
      </w:r>
      <w:r w:rsidRPr="00847B01">
        <w:rPr>
          <w:rFonts w:ascii="Georgia" w:hAnsi="Georgia"/>
        </w:rPr>
        <w:t>o</w:t>
      </w:r>
      <w:r w:rsidRPr="00847B01">
        <w:rPr>
          <w:rFonts w:ascii="Georgia" w:hAnsi="Georgia"/>
          <w:spacing w:val="-3"/>
        </w:rPr>
        <w:t xml:space="preserve"> </w:t>
      </w:r>
      <w:r w:rsidRPr="00847B01">
        <w:rPr>
          <w:rFonts w:ascii="Georgia" w:hAnsi="Georgia"/>
        </w:rPr>
        <w:t>p</w:t>
      </w:r>
      <w:r w:rsidRPr="00847B01">
        <w:rPr>
          <w:rFonts w:ascii="Georgia" w:hAnsi="Georgia"/>
          <w:spacing w:val="-1"/>
        </w:rPr>
        <w:t>e</w:t>
      </w:r>
      <w:r w:rsidRPr="00847B01">
        <w:rPr>
          <w:rFonts w:ascii="Georgia" w:hAnsi="Georgia"/>
        </w:rPr>
        <w:t>r</w:t>
      </w:r>
      <w:r w:rsidRPr="00847B01">
        <w:rPr>
          <w:rFonts w:ascii="Georgia" w:hAnsi="Georgia"/>
          <w:spacing w:val="-3"/>
        </w:rPr>
        <w:t>f</w:t>
      </w:r>
      <w:r w:rsidRPr="00847B01">
        <w:rPr>
          <w:rFonts w:ascii="Georgia" w:hAnsi="Georgia"/>
          <w:spacing w:val="-5"/>
        </w:rPr>
        <w:t>e</w:t>
      </w:r>
      <w:r w:rsidRPr="00847B01">
        <w:rPr>
          <w:rFonts w:ascii="Georgia" w:hAnsi="Georgia"/>
        </w:rPr>
        <w:t>ziona</w:t>
      </w:r>
      <w:r w:rsidRPr="00847B01">
        <w:rPr>
          <w:rFonts w:ascii="Georgia" w:hAnsi="Georgia"/>
          <w:spacing w:val="2"/>
        </w:rPr>
        <w:t>m</w:t>
      </w:r>
      <w:r w:rsidRPr="00847B01">
        <w:rPr>
          <w:rFonts w:ascii="Georgia" w:hAnsi="Georgia"/>
          <w:spacing w:val="-1"/>
        </w:rPr>
        <w:t>e</w:t>
      </w:r>
      <w:r w:rsidRPr="00847B01">
        <w:rPr>
          <w:rFonts w:ascii="Georgia" w:hAnsi="Georgia"/>
          <w:spacing w:val="-2"/>
        </w:rPr>
        <w:t>nt</w:t>
      </w:r>
      <w:r w:rsidRPr="00847B01">
        <w:rPr>
          <w:rFonts w:ascii="Georgia" w:hAnsi="Georgia"/>
        </w:rPr>
        <w:t>o o</w:t>
      </w:r>
      <w:r w:rsidRPr="00847B01">
        <w:rPr>
          <w:rFonts w:ascii="Georgia" w:hAnsi="Georgia"/>
          <w:spacing w:val="-3"/>
        </w:rPr>
        <w:t xml:space="preserve"> </w:t>
      </w:r>
      <w:r w:rsidRPr="00847B01">
        <w:rPr>
          <w:rFonts w:ascii="Georgia" w:hAnsi="Georgia"/>
          <w:spacing w:val="-1"/>
        </w:rPr>
        <w:t>m</w:t>
      </w:r>
      <w:r w:rsidRPr="00847B01">
        <w:rPr>
          <w:rFonts w:ascii="Georgia" w:hAnsi="Georgia"/>
        </w:rPr>
        <w:t>a</w:t>
      </w:r>
      <w:r w:rsidRPr="00847B01">
        <w:rPr>
          <w:rFonts w:ascii="Georgia" w:hAnsi="Georgia"/>
          <w:spacing w:val="-1"/>
        </w:rPr>
        <w:t>n</w:t>
      </w:r>
      <w:r w:rsidRPr="00847B01">
        <w:rPr>
          <w:rFonts w:ascii="Georgia" w:hAnsi="Georgia"/>
          <w:spacing w:val="-2"/>
        </w:rPr>
        <w:t>t</w:t>
      </w:r>
      <w:r w:rsidRPr="00847B01">
        <w:rPr>
          <w:rFonts w:ascii="Georgia" w:hAnsi="Georgia"/>
          <w:spacing w:val="-1"/>
        </w:rPr>
        <w:t>e</w:t>
      </w:r>
      <w:r w:rsidRPr="00847B01">
        <w:rPr>
          <w:rFonts w:ascii="Georgia" w:hAnsi="Georgia"/>
        </w:rPr>
        <w:t>n</w:t>
      </w:r>
      <w:r w:rsidRPr="00847B01">
        <w:rPr>
          <w:rFonts w:ascii="Georgia" w:hAnsi="Georgia"/>
          <w:spacing w:val="2"/>
        </w:rPr>
        <w:t>i</w:t>
      </w:r>
      <w:r w:rsidRPr="00847B01">
        <w:rPr>
          <w:rFonts w:ascii="Georgia" w:hAnsi="Georgia"/>
          <w:spacing w:val="-1"/>
        </w:rPr>
        <w:t>me</w:t>
      </w:r>
      <w:r w:rsidRPr="00847B01">
        <w:rPr>
          <w:rFonts w:ascii="Georgia" w:hAnsi="Georgia"/>
          <w:spacing w:val="-2"/>
        </w:rPr>
        <w:t>nt</w:t>
      </w:r>
      <w:r w:rsidRPr="00847B01">
        <w:rPr>
          <w:rFonts w:ascii="Georgia" w:hAnsi="Georgia"/>
        </w:rPr>
        <w:t>o</w:t>
      </w:r>
      <w:r w:rsidRPr="00847B01">
        <w:rPr>
          <w:rFonts w:ascii="Georgia" w:hAnsi="Georgia"/>
          <w:spacing w:val="-4"/>
        </w:rPr>
        <w:t xml:space="preserve"> </w:t>
      </w:r>
      <w:r w:rsidRPr="00847B01">
        <w:rPr>
          <w:rFonts w:ascii="Georgia" w:hAnsi="Georgia"/>
        </w:rPr>
        <w:t>d</w:t>
      </w:r>
      <w:r w:rsidRPr="00847B01">
        <w:rPr>
          <w:rFonts w:ascii="Georgia" w:hAnsi="Georgia"/>
          <w:spacing w:val="1"/>
        </w:rPr>
        <w:t>e</w:t>
      </w:r>
      <w:r w:rsidRPr="00847B01">
        <w:rPr>
          <w:rFonts w:ascii="Georgia" w:hAnsi="Georgia"/>
        </w:rPr>
        <w:t>i</w:t>
      </w:r>
      <w:r w:rsidRPr="00847B01">
        <w:rPr>
          <w:rFonts w:ascii="Georgia" w:hAnsi="Georgia"/>
          <w:spacing w:val="-3"/>
        </w:rPr>
        <w:t xml:space="preserve"> c</w:t>
      </w:r>
      <w:r w:rsidRPr="00847B01">
        <w:rPr>
          <w:rFonts w:ascii="Georgia" w:hAnsi="Georgia"/>
        </w:rPr>
        <w:t>o</w:t>
      </w:r>
      <w:r w:rsidRPr="00847B01">
        <w:rPr>
          <w:rFonts w:ascii="Georgia" w:hAnsi="Georgia"/>
          <w:spacing w:val="-2"/>
        </w:rPr>
        <w:t>n</w:t>
      </w:r>
      <w:r w:rsidRPr="00847B01">
        <w:rPr>
          <w:rFonts w:ascii="Georgia" w:hAnsi="Georgia"/>
        </w:rPr>
        <w:t>t</w:t>
      </w:r>
      <w:r w:rsidRPr="00847B01">
        <w:rPr>
          <w:rFonts w:ascii="Georgia" w:hAnsi="Georgia"/>
          <w:spacing w:val="-2"/>
        </w:rPr>
        <w:t>rat</w:t>
      </w:r>
      <w:r w:rsidRPr="00847B01">
        <w:rPr>
          <w:rFonts w:ascii="Georgia" w:hAnsi="Georgia"/>
        </w:rPr>
        <w:t>ti</w:t>
      </w:r>
      <w:r w:rsidRPr="00847B01">
        <w:rPr>
          <w:rFonts w:ascii="Georgia" w:hAnsi="Georgia"/>
          <w:w w:val="99"/>
        </w:rPr>
        <w:t xml:space="preserve"> </w:t>
      </w:r>
      <w:r w:rsidRPr="00847B01">
        <w:rPr>
          <w:rFonts w:ascii="Georgia" w:hAnsi="Georgia"/>
        </w:rPr>
        <w:t>più</w:t>
      </w:r>
      <w:r w:rsidRPr="00847B01">
        <w:rPr>
          <w:rFonts w:ascii="Georgia" w:hAnsi="Georgia"/>
          <w:spacing w:val="-8"/>
        </w:rPr>
        <w:t xml:space="preserve"> </w:t>
      </w:r>
      <w:r w:rsidRPr="00847B01">
        <w:rPr>
          <w:rFonts w:ascii="Georgia" w:hAnsi="Georgia"/>
        </w:rPr>
        <w:t>sop</w:t>
      </w:r>
      <w:r w:rsidRPr="00847B01">
        <w:rPr>
          <w:rFonts w:ascii="Georgia" w:hAnsi="Georgia"/>
          <w:spacing w:val="-5"/>
        </w:rPr>
        <w:t>r</w:t>
      </w:r>
      <w:r w:rsidRPr="00847B01">
        <w:rPr>
          <w:rFonts w:ascii="Georgia" w:hAnsi="Georgia"/>
        </w:rPr>
        <w:t>a</w:t>
      </w:r>
      <w:r w:rsidRPr="00847B01">
        <w:rPr>
          <w:rFonts w:ascii="Georgia" w:hAnsi="Georgia"/>
          <w:spacing w:val="-8"/>
        </w:rPr>
        <w:t xml:space="preserve"> </w:t>
      </w:r>
      <w:r w:rsidRPr="00847B01">
        <w:rPr>
          <w:rFonts w:ascii="Georgia" w:hAnsi="Georgia"/>
          <w:spacing w:val="-1"/>
        </w:rPr>
        <w:t>me</w:t>
      </w:r>
      <w:r w:rsidRPr="00847B01">
        <w:rPr>
          <w:rFonts w:ascii="Georgia" w:hAnsi="Georgia"/>
        </w:rPr>
        <w:t>nzion</w:t>
      </w:r>
      <w:r w:rsidRPr="00847B01">
        <w:rPr>
          <w:rFonts w:ascii="Georgia" w:hAnsi="Georgia"/>
          <w:spacing w:val="-2"/>
        </w:rPr>
        <w:t>a</w:t>
      </w:r>
      <w:r w:rsidRPr="00847B01">
        <w:rPr>
          <w:rFonts w:ascii="Georgia" w:hAnsi="Georgia"/>
        </w:rPr>
        <w:t>ti;</w:t>
      </w:r>
    </w:p>
    <w:p w14:paraId="515CB6C4" w14:textId="77777777" w:rsidR="0079455C" w:rsidRPr="00847B01" w:rsidRDefault="0079455C" w:rsidP="0079455C">
      <w:pPr>
        <w:pStyle w:val="Corpotesto"/>
        <w:numPr>
          <w:ilvl w:val="0"/>
          <w:numId w:val="3"/>
        </w:numPr>
        <w:tabs>
          <w:tab w:val="left" w:pos="821"/>
        </w:tabs>
        <w:kinsoku w:val="0"/>
        <w:overflowPunct w:val="0"/>
        <w:ind w:right="113" w:firstLine="0"/>
        <w:jc w:val="both"/>
        <w:rPr>
          <w:rFonts w:ascii="Georgia" w:hAnsi="Georgia"/>
        </w:rPr>
      </w:pPr>
      <w:r w:rsidRPr="00847B01">
        <w:rPr>
          <w:rFonts w:ascii="Georgia" w:hAnsi="Georgia"/>
          <w:spacing w:val="-1"/>
        </w:rPr>
        <w:t>i</w:t>
      </w:r>
      <w:r w:rsidRPr="00847B01">
        <w:rPr>
          <w:rFonts w:ascii="Georgia" w:hAnsi="Georgia"/>
        </w:rPr>
        <w:t>l</w:t>
      </w:r>
      <w:r w:rsidRPr="00847B01">
        <w:rPr>
          <w:rFonts w:ascii="Georgia" w:hAnsi="Georgia"/>
          <w:spacing w:val="9"/>
        </w:rPr>
        <w:t xml:space="preserve"> </w:t>
      </w:r>
      <w:r w:rsidRPr="00847B01">
        <w:rPr>
          <w:rFonts w:ascii="Georgia" w:hAnsi="Georgia"/>
        </w:rPr>
        <w:t>t</w:t>
      </w:r>
      <w:r w:rsidRPr="00847B01">
        <w:rPr>
          <w:rFonts w:ascii="Georgia" w:hAnsi="Georgia"/>
          <w:spacing w:val="-6"/>
        </w:rPr>
        <w:t>r</w:t>
      </w:r>
      <w:r w:rsidRPr="00847B01">
        <w:rPr>
          <w:rFonts w:ascii="Georgia" w:hAnsi="Georgia"/>
          <w:spacing w:val="-2"/>
        </w:rPr>
        <w:t>att</w:t>
      </w:r>
      <w:r w:rsidRPr="00847B01">
        <w:rPr>
          <w:rFonts w:ascii="Georgia" w:hAnsi="Georgia"/>
        </w:rPr>
        <w:t>am</w:t>
      </w:r>
      <w:r w:rsidRPr="00847B01">
        <w:rPr>
          <w:rFonts w:ascii="Georgia" w:hAnsi="Georgia"/>
          <w:spacing w:val="-1"/>
        </w:rPr>
        <w:t>e</w:t>
      </w:r>
      <w:r w:rsidRPr="00847B01">
        <w:rPr>
          <w:rFonts w:ascii="Georgia" w:hAnsi="Georgia"/>
          <w:spacing w:val="-2"/>
        </w:rPr>
        <w:t>nt</w:t>
      </w:r>
      <w:r w:rsidRPr="00847B01">
        <w:rPr>
          <w:rFonts w:ascii="Georgia" w:hAnsi="Georgia"/>
        </w:rPr>
        <w:t>o</w:t>
      </w:r>
      <w:r w:rsidRPr="00847B01">
        <w:rPr>
          <w:rFonts w:ascii="Georgia" w:hAnsi="Georgia"/>
          <w:spacing w:val="9"/>
        </w:rPr>
        <w:t xml:space="preserve"> </w:t>
      </w:r>
      <w:r w:rsidRPr="00847B01">
        <w:rPr>
          <w:rFonts w:ascii="Georgia" w:hAnsi="Georgia"/>
          <w:spacing w:val="-1"/>
        </w:rPr>
        <w:t>s</w:t>
      </w:r>
      <w:r w:rsidRPr="00847B01">
        <w:rPr>
          <w:rFonts w:ascii="Georgia" w:hAnsi="Georgia"/>
        </w:rPr>
        <w:t>a</w:t>
      </w:r>
      <w:r w:rsidRPr="00847B01">
        <w:rPr>
          <w:rFonts w:ascii="Georgia" w:hAnsi="Georgia"/>
          <w:spacing w:val="-6"/>
        </w:rPr>
        <w:t>r</w:t>
      </w:r>
      <w:r w:rsidRPr="00847B01">
        <w:rPr>
          <w:rFonts w:ascii="Georgia" w:hAnsi="Georgia"/>
        </w:rPr>
        <w:t>à</w:t>
      </w:r>
      <w:r w:rsidRPr="00847B01">
        <w:rPr>
          <w:rFonts w:ascii="Georgia" w:hAnsi="Georgia"/>
          <w:spacing w:val="11"/>
        </w:rPr>
        <w:t xml:space="preserve"> </w:t>
      </w:r>
      <w:r w:rsidRPr="00847B01">
        <w:rPr>
          <w:rFonts w:ascii="Georgia" w:hAnsi="Georgia"/>
          <w:spacing w:val="-1"/>
        </w:rPr>
        <w:t>e</w:t>
      </w:r>
      <w:r w:rsidRPr="00847B01">
        <w:rPr>
          <w:rFonts w:ascii="Georgia" w:hAnsi="Georgia"/>
          <w:spacing w:val="-5"/>
        </w:rPr>
        <w:t>f</w:t>
      </w:r>
      <w:r w:rsidRPr="00847B01">
        <w:rPr>
          <w:rFonts w:ascii="Georgia" w:hAnsi="Georgia"/>
          <w:spacing w:val="-7"/>
        </w:rPr>
        <w:t>f</w:t>
      </w:r>
      <w:r w:rsidRPr="00847B01">
        <w:rPr>
          <w:rFonts w:ascii="Georgia" w:hAnsi="Georgia"/>
          <w:spacing w:val="-1"/>
        </w:rPr>
        <w:t>e</w:t>
      </w:r>
      <w:r w:rsidRPr="00847B01">
        <w:rPr>
          <w:rFonts w:ascii="Georgia" w:hAnsi="Georgia"/>
          <w:spacing w:val="-2"/>
        </w:rPr>
        <w:t>t</w:t>
      </w:r>
      <w:r w:rsidRPr="00847B01">
        <w:rPr>
          <w:rFonts w:ascii="Georgia" w:hAnsi="Georgia"/>
        </w:rPr>
        <w:t>t</w:t>
      </w:r>
      <w:r w:rsidRPr="00847B01">
        <w:rPr>
          <w:rFonts w:ascii="Georgia" w:hAnsi="Georgia"/>
          <w:spacing w:val="1"/>
        </w:rPr>
        <w:t>u</w:t>
      </w:r>
      <w:r w:rsidRPr="00847B01">
        <w:rPr>
          <w:rFonts w:ascii="Georgia" w:hAnsi="Georgia"/>
          <w:spacing w:val="-2"/>
        </w:rPr>
        <w:t>at</w:t>
      </w:r>
      <w:r w:rsidRPr="00847B01">
        <w:rPr>
          <w:rFonts w:ascii="Georgia" w:hAnsi="Georgia"/>
        </w:rPr>
        <w:t>o</w:t>
      </w:r>
      <w:r w:rsidRPr="00847B01">
        <w:rPr>
          <w:rFonts w:ascii="Georgia" w:hAnsi="Georgia"/>
          <w:spacing w:val="12"/>
        </w:rPr>
        <w:t xml:space="preserve"> </w:t>
      </w:r>
      <w:r w:rsidRPr="00847B01">
        <w:rPr>
          <w:rFonts w:ascii="Georgia" w:hAnsi="Georgia"/>
          <w:spacing w:val="-1"/>
        </w:rPr>
        <w:t>s</w:t>
      </w:r>
      <w:r w:rsidRPr="00847B01">
        <w:rPr>
          <w:rFonts w:ascii="Georgia" w:hAnsi="Georgia"/>
        </w:rPr>
        <w:t>ia</w:t>
      </w:r>
      <w:r w:rsidRPr="00847B01">
        <w:rPr>
          <w:rFonts w:ascii="Georgia" w:hAnsi="Georgia"/>
          <w:spacing w:val="10"/>
        </w:rPr>
        <w:t xml:space="preserve"> </w:t>
      </w:r>
      <w:r w:rsidRPr="00847B01">
        <w:rPr>
          <w:rFonts w:ascii="Georgia" w:hAnsi="Georgia"/>
          <w:spacing w:val="-3"/>
        </w:rPr>
        <w:t>c</w:t>
      </w:r>
      <w:r w:rsidRPr="00847B01">
        <w:rPr>
          <w:rFonts w:ascii="Georgia" w:hAnsi="Georgia"/>
        </w:rPr>
        <w:t>on</w:t>
      </w:r>
      <w:r w:rsidRPr="00847B01">
        <w:rPr>
          <w:rFonts w:ascii="Georgia" w:hAnsi="Georgia"/>
          <w:spacing w:val="11"/>
        </w:rPr>
        <w:t xml:space="preserve"> </w:t>
      </w:r>
      <w:r w:rsidRPr="00847B01">
        <w:rPr>
          <w:rFonts w:ascii="Georgia" w:hAnsi="Georgia"/>
          <w:spacing w:val="-5"/>
        </w:rPr>
        <w:t>s</w:t>
      </w:r>
      <w:r w:rsidRPr="00847B01">
        <w:rPr>
          <w:rFonts w:ascii="Georgia" w:hAnsi="Georgia"/>
        </w:rPr>
        <w:t>tr</w:t>
      </w:r>
      <w:r w:rsidRPr="00847B01">
        <w:rPr>
          <w:rFonts w:ascii="Georgia" w:hAnsi="Georgia"/>
          <w:spacing w:val="1"/>
        </w:rPr>
        <w:t>u</w:t>
      </w:r>
      <w:r w:rsidRPr="00847B01">
        <w:rPr>
          <w:rFonts w:ascii="Georgia" w:hAnsi="Georgia"/>
          <w:spacing w:val="-1"/>
        </w:rPr>
        <w:t>me</w:t>
      </w:r>
      <w:r w:rsidRPr="00847B01">
        <w:rPr>
          <w:rFonts w:ascii="Georgia" w:hAnsi="Georgia"/>
          <w:spacing w:val="-2"/>
        </w:rPr>
        <w:t>n</w:t>
      </w:r>
      <w:r w:rsidRPr="00847B01">
        <w:rPr>
          <w:rFonts w:ascii="Georgia" w:hAnsi="Georgia"/>
        </w:rPr>
        <w:t>ti</w:t>
      </w:r>
      <w:r w:rsidRPr="00847B01">
        <w:rPr>
          <w:rFonts w:ascii="Georgia" w:hAnsi="Georgia"/>
          <w:spacing w:val="9"/>
        </w:rPr>
        <w:t xml:space="preserve"> </w:t>
      </w:r>
      <w:r w:rsidRPr="00847B01">
        <w:rPr>
          <w:rFonts w:ascii="Georgia" w:hAnsi="Georgia"/>
          <w:spacing w:val="-3"/>
        </w:rPr>
        <w:t>c</w:t>
      </w:r>
      <w:r w:rsidRPr="00847B01">
        <w:rPr>
          <w:rFonts w:ascii="Georgia" w:hAnsi="Georgia"/>
        </w:rPr>
        <w:t>ar</w:t>
      </w:r>
      <w:r w:rsidRPr="00847B01">
        <w:rPr>
          <w:rFonts w:ascii="Georgia" w:hAnsi="Georgia"/>
          <w:spacing w:val="-2"/>
        </w:rPr>
        <w:t>t</w:t>
      </w:r>
      <w:r w:rsidRPr="00847B01">
        <w:rPr>
          <w:rFonts w:ascii="Georgia" w:hAnsi="Georgia"/>
        </w:rPr>
        <w:t>acei</w:t>
      </w:r>
      <w:r w:rsidRPr="00847B01">
        <w:rPr>
          <w:rFonts w:ascii="Georgia" w:hAnsi="Georgia"/>
          <w:spacing w:val="10"/>
        </w:rPr>
        <w:t xml:space="preserve"> </w:t>
      </w:r>
      <w:r w:rsidRPr="00847B01">
        <w:rPr>
          <w:rFonts w:ascii="Georgia" w:hAnsi="Georgia"/>
        </w:rPr>
        <w:t>c</w:t>
      </w:r>
      <w:r w:rsidRPr="00847B01">
        <w:rPr>
          <w:rFonts w:ascii="Georgia" w:hAnsi="Georgia"/>
          <w:spacing w:val="2"/>
        </w:rPr>
        <w:t>h</w:t>
      </w:r>
      <w:r w:rsidRPr="00847B01">
        <w:rPr>
          <w:rFonts w:ascii="Georgia" w:hAnsi="Georgia"/>
        </w:rPr>
        <w:t>e</w:t>
      </w:r>
      <w:r w:rsidRPr="00847B01">
        <w:rPr>
          <w:rFonts w:ascii="Georgia" w:hAnsi="Georgia"/>
          <w:spacing w:val="8"/>
        </w:rPr>
        <w:t xml:space="preserve"> </w:t>
      </w:r>
      <w:r w:rsidRPr="00847B01">
        <w:rPr>
          <w:rFonts w:ascii="Georgia" w:hAnsi="Georgia"/>
          <w:spacing w:val="-1"/>
        </w:rPr>
        <w:t>e</w:t>
      </w:r>
      <w:r w:rsidRPr="00847B01">
        <w:rPr>
          <w:rFonts w:ascii="Georgia" w:hAnsi="Georgia"/>
        </w:rPr>
        <w:t>l</w:t>
      </w:r>
      <w:r w:rsidRPr="00847B01">
        <w:rPr>
          <w:rFonts w:ascii="Georgia" w:hAnsi="Georgia"/>
          <w:spacing w:val="-1"/>
        </w:rPr>
        <w:t>e</w:t>
      </w:r>
      <w:r w:rsidRPr="00847B01">
        <w:rPr>
          <w:rFonts w:ascii="Georgia" w:hAnsi="Georgia"/>
          <w:spacing w:val="-2"/>
        </w:rPr>
        <w:t>t</w:t>
      </w:r>
      <w:r w:rsidRPr="00847B01">
        <w:rPr>
          <w:rFonts w:ascii="Georgia" w:hAnsi="Georgia"/>
        </w:rPr>
        <w:t>t</w:t>
      </w:r>
      <w:r w:rsidRPr="00847B01">
        <w:rPr>
          <w:rFonts w:ascii="Georgia" w:hAnsi="Georgia"/>
          <w:spacing w:val="-2"/>
        </w:rPr>
        <w:t>r</w:t>
      </w:r>
      <w:r w:rsidRPr="00847B01">
        <w:rPr>
          <w:rFonts w:ascii="Georgia" w:hAnsi="Georgia"/>
        </w:rPr>
        <w:t>onic</w:t>
      </w:r>
      <w:r w:rsidRPr="00847B01">
        <w:rPr>
          <w:rFonts w:ascii="Georgia" w:hAnsi="Georgia"/>
          <w:spacing w:val="-1"/>
        </w:rPr>
        <w:t>i</w:t>
      </w:r>
      <w:r w:rsidRPr="00847B01">
        <w:rPr>
          <w:rFonts w:ascii="Georgia" w:hAnsi="Georgia"/>
        </w:rPr>
        <w:t>,</w:t>
      </w:r>
      <w:r w:rsidRPr="00847B01">
        <w:rPr>
          <w:rFonts w:ascii="Georgia" w:hAnsi="Georgia"/>
          <w:spacing w:val="11"/>
        </w:rPr>
        <w:t xml:space="preserve"> </w:t>
      </w:r>
      <w:r w:rsidRPr="00847B01">
        <w:rPr>
          <w:rFonts w:ascii="Georgia" w:hAnsi="Georgia"/>
        </w:rPr>
        <w:t>n</w:t>
      </w:r>
      <w:r w:rsidRPr="00847B01">
        <w:rPr>
          <w:rFonts w:ascii="Georgia" w:hAnsi="Georgia"/>
          <w:spacing w:val="-1"/>
        </w:rPr>
        <w:t>e</w:t>
      </w:r>
      <w:r w:rsidRPr="00847B01">
        <w:rPr>
          <w:rFonts w:ascii="Georgia" w:hAnsi="Georgia"/>
        </w:rPr>
        <w:t>l</w:t>
      </w:r>
      <w:r w:rsidRPr="00847B01">
        <w:rPr>
          <w:rFonts w:ascii="Georgia" w:hAnsi="Georgia"/>
          <w:spacing w:val="9"/>
        </w:rPr>
        <w:t xml:space="preserve"> </w:t>
      </w:r>
      <w:r w:rsidRPr="00847B01">
        <w:rPr>
          <w:rFonts w:ascii="Georgia" w:hAnsi="Georgia"/>
        </w:rPr>
        <w:t>ri</w:t>
      </w:r>
      <w:r w:rsidRPr="00847B01">
        <w:rPr>
          <w:rFonts w:ascii="Georgia" w:hAnsi="Georgia"/>
          <w:spacing w:val="-2"/>
        </w:rPr>
        <w:t>s</w:t>
      </w:r>
      <w:r w:rsidRPr="00847B01">
        <w:rPr>
          <w:rFonts w:ascii="Georgia" w:hAnsi="Georgia"/>
        </w:rPr>
        <w:t>p</w:t>
      </w:r>
      <w:r w:rsidRPr="00847B01">
        <w:rPr>
          <w:rFonts w:ascii="Georgia" w:hAnsi="Georgia"/>
          <w:spacing w:val="-1"/>
        </w:rPr>
        <w:t>e</w:t>
      </w:r>
      <w:r w:rsidRPr="00847B01">
        <w:rPr>
          <w:rFonts w:ascii="Georgia" w:hAnsi="Georgia"/>
          <w:spacing w:val="-2"/>
        </w:rPr>
        <w:t>tt</w:t>
      </w:r>
      <w:r w:rsidRPr="00847B01">
        <w:rPr>
          <w:rFonts w:ascii="Georgia" w:hAnsi="Georgia"/>
        </w:rPr>
        <w:t>o</w:t>
      </w:r>
      <w:r w:rsidRPr="00847B01">
        <w:rPr>
          <w:rFonts w:ascii="Georgia" w:hAnsi="Georgia"/>
          <w:spacing w:val="10"/>
        </w:rPr>
        <w:t xml:space="preserve"> </w:t>
      </w:r>
      <w:r w:rsidRPr="00847B01">
        <w:rPr>
          <w:rFonts w:ascii="Georgia" w:hAnsi="Georgia"/>
        </w:rPr>
        <w:t>d</w:t>
      </w:r>
      <w:r w:rsidRPr="00847B01">
        <w:rPr>
          <w:rFonts w:ascii="Georgia" w:hAnsi="Georgia"/>
          <w:spacing w:val="-1"/>
        </w:rPr>
        <w:t>e</w:t>
      </w:r>
      <w:r w:rsidRPr="00847B01">
        <w:rPr>
          <w:rFonts w:ascii="Georgia" w:hAnsi="Georgia"/>
        </w:rPr>
        <w:t>l</w:t>
      </w:r>
      <w:r w:rsidRPr="00847B01">
        <w:rPr>
          <w:rFonts w:ascii="Georgia" w:hAnsi="Georgia"/>
          <w:spacing w:val="-3"/>
        </w:rPr>
        <w:t>l</w:t>
      </w:r>
      <w:r w:rsidRPr="00847B01">
        <w:rPr>
          <w:rFonts w:ascii="Georgia" w:hAnsi="Georgia"/>
        </w:rPr>
        <w:t>e</w:t>
      </w:r>
      <w:r w:rsidRPr="00847B01">
        <w:rPr>
          <w:rFonts w:ascii="Georgia" w:hAnsi="Georgia"/>
          <w:spacing w:val="8"/>
        </w:rPr>
        <w:t xml:space="preserve"> </w:t>
      </w:r>
      <w:r w:rsidRPr="00847B01">
        <w:rPr>
          <w:rFonts w:ascii="Georgia" w:hAnsi="Georgia"/>
          <w:spacing w:val="-1"/>
        </w:rPr>
        <w:t>m</w:t>
      </w:r>
      <w:r w:rsidRPr="00847B01">
        <w:rPr>
          <w:rFonts w:ascii="Georgia" w:hAnsi="Georgia"/>
        </w:rPr>
        <w:t>i</w:t>
      </w:r>
      <w:r w:rsidRPr="00847B01">
        <w:rPr>
          <w:rFonts w:ascii="Georgia" w:hAnsi="Georgia"/>
          <w:spacing w:val="-2"/>
        </w:rPr>
        <w:t>s</w:t>
      </w:r>
      <w:r w:rsidRPr="00847B01">
        <w:rPr>
          <w:rFonts w:ascii="Georgia" w:hAnsi="Georgia"/>
        </w:rPr>
        <w:t>u</w:t>
      </w:r>
      <w:r w:rsidRPr="00847B01">
        <w:rPr>
          <w:rFonts w:ascii="Georgia" w:hAnsi="Georgia"/>
          <w:spacing w:val="-3"/>
        </w:rPr>
        <w:t>r</w:t>
      </w:r>
      <w:r w:rsidRPr="00847B01">
        <w:rPr>
          <w:rFonts w:ascii="Georgia" w:hAnsi="Georgia"/>
        </w:rPr>
        <w:t>e</w:t>
      </w:r>
      <w:r w:rsidRPr="00847B01">
        <w:rPr>
          <w:rFonts w:ascii="Georgia" w:hAnsi="Georgia"/>
          <w:spacing w:val="9"/>
        </w:rPr>
        <w:t xml:space="preserve"> </w:t>
      </w:r>
      <w:r w:rsidRPr="00847B01">
        <w:rPr>
          <w:rFonts w:ascii="Georgia" w:hAnsi="Georgia"/>
        </w:rPr>
        <w:t>di</w:t>
      </w:r>
      <w:r w:rsidRPr="00847B01">
        <w:rPr>
          <w:rFonts w:ascii="Georgia" w:hAnsi="Georgia"/>
          <w:spacing w:val="9"/>
        </w:rPr>
        <w:t xml:space="preserve"> </w:t>
      </w:r>
      <w:r w:rsidRPr="00847B01">
        <w:rPr>
          <w:rFonts w:ascii="Georgia" w:hAnsi="Georgia"/>
          <w:spacing w:val="-1"/>
        </w:rPr>
        <w:t>s</w:t>
      </w:r>
      <w:r w:rsidRPr="00847B01">
        <w:rPr>
          <w:rFonts w:ascii="Georgia" w:hAnsi="Georgia"/>
        </w:rPr>
        <w:t>icur</w:t>
      </w:r>
      <w:r w:rsidRPr="00847B01">
        <w:rPr>
          <w:rFonts w:ascii="Georgia" w:hAnsi="Georgia"/>
          <w:spacing w:val="-5"/>
        </w:rPr>
        <w:t>e</w:t>
      </w:r>
      <w:r w:rsidRPr="00847B01">
        <w:rPr>
          <w:rFonts w:ascii="Georgia" w:hAnsi="Georgia"/>
        </w:rPr>
        <w:t>z</w:t>
      </w:r>
      <w:r w:rsidRPr="00847B01">
        <w:rPr>
          <w:rFonts w:ascii="Georgia" w:hAnsi="Georgia"/>
          <w:spacing w:val="-2"/>
        </w:rPr>
        <w:t>z</w:t>
      </w:r>
      <w:r w:rsidRPr="00847B01">
        <w:rPr>
          <w:rFonts w:ascii="Georgia" w:hAnsi="Georgia"/>
        </w:rPr>
        <w:t>a</w:t>
      </w:r>
      <w:r w:rsidRPr="00847B01">
        <w:rPr>
          <w:rFonts w:ascii="Georgia" w:hAnsi="Georgia"/>
          <w:w w:val="99"/>
        </w:rPr>
        <w:t xml:space="preserve"> </w:t>
      </w:r>
      <w:r w:rsidRPr="00847B01">
        <w:rPr>
          <w:rFonts w:ascii="Georgia" w:hAnsi="Georgia"/>
        </w:rPr>
        <w:t>indi</w:t>
      </w:r>
      <w:r w:rsidRPr="00847B01">
        <w:rPr>
          <w:rFonts w:ascii="Georgia" w:hAnsi="Georgia"/>
          <w:spacing w:val="-3"/>
        </w:rPr>
        <w:t>c</w:t>
      </w:r>
      <w:r w:rsidRPr="00847B01">
        <w:rPr>
          <w:rFonts w:ascii="Georgia" w:hAnsi="Georgia"/>
          <w:spacing w:val="-2"/>
        </w:rPr>
        <w:t>at</w:t>
      </w:r>
      <w:r w:rsidRPr="00847B01">
        <w:rPr>
          <w:rFonts w:ascii="Georgia" w:hAnsi="Georgia"/>
        </w:rPr>
        <w:t>e</w:t>
      </w:r>
      <w:r w:rsidRPr="00847B01">
        <w:rPr>
          <w:rFonts w:ascii="Georgia" w:hAnsi="Georgia"/>
          <w:spacing w:val="1"/>
        </w:rPr>
        <w:t xml:space="preserve"> </w:t>
      </w:r>
      <w:r w:rsidRPr="00847B01">
        <w:rPr>
          <w:rFonts w:ascii="Georgia" w:hAnsi="Georgia"/>
        </w:rPr>
        <w:t>dal</w:t>
      </w:r>
      <w:r w:rsidRPr="00847B01">
        <w:rPr>
          <w:rFonts w:ascii="Georgia" w:hAnsi="Georgia"/>
          <w:spacing w:val="3"/>
        </w:rPr>
        <w:t xml:space="preserve"> </w:t>
      </w:r>
      <w:r w:rsidRPr="00847B01">
        <w:rPr>
          <w:rFonts w:ascii="Georgia" w:hAnsi="Georgia"/>
        </w:rPr>
        <w:t>Codice</w:t>
      </w:r>
      <w:r w:rsidRPr="00847B01">
        <w:rPr>
          <w:rFonts w:ascii="Georgia" w:hAnsi="Georgia"/>
          <w:spacing w:val="1"/>
        </w:rPr>
        <w:t xml:space="preserve"> </w:t>
      </w:r>
      <w:r w:rsidRPr="00847B01">
        <w:rPr>
          <w:rFonts w:ascii="Georgia" w:hAnsi="Georgia"/>
        </w:rPr>
        <w:t>e</w:t>
      </w:r>
      <w:r w:rsidRPr="00847B01">
        <w:rPr>
          <w:rFonts w:ascii="Georgia" w:hAnsi="Georgia"/>
          <w:spacing w:val="2"/>
        </w:rPr>
        <w:t xml:space="preserve"> </w:t>
      </w:r>
      <w:r w:rsidRPr="00847B01">
        <w:rPr>
          <w:rFonts w:ascii="Georgia" w:hAnsi="Georgia"/>
        </w:rPr>
        <w:t>d</w:t>
      </w:r>
      <w:r w:rsidRPr="00847B01">
        <w:rPr>
          <w:rFonts w:ascii="Georgia" w:hAnsi="Georgia"/>
          <w:spacing w:val="-1"/>
        </w:rPr>
        <w:t>e</w:t>
      </w:r>
      <w:r w:rsidRPr="00847B01">
        <w:rPr>
          <w:rFonts w:ascii="Georgia" w:hAnsi="Georgia"/>
        </w:rPr>
        <w:t>lle</w:t>
      </w:r>
      <w:r w:rsidRPr="00847B01">
        <w:rPr>
          <w:rFonts w:ascii="Georgia" w:hAnsi="Georgia"/>
          <w:spacing w:val="1"/>
        </w:rPr>
        <w:t xml:space="preserve"> </w:t>
      </w:r>
      <w:r w:rsidRPr="00847B01">
        <w:rPr>
          <w:rFonts w:ascii="Georgia" w:hAnsi="Georgia"/>
        </w:rPr>
        <w:t>alt</w:t>
      </w:r>
      <w:r w:rsidRPr="00847B01">
        <w:rPr>
          <w:rFonts w:ascii="Georgia" w:hAnsi="Georgia"/>
          <w:spacing w:val="-3"/>
        </w:rPr>
        <w:t>r</w:t>
      </w:r>
      <w:r w:rsidRPr="00847B01">
        <w:rPr>
          <w:rFonts w:ascii="Georgia" w:hAnsi="Georgia"/>
        </w:rPr>
        <w:t>e</w:t>
      </w:r>
      <w:r w:rsidRPr="00847B01">
        <w:rPr>
          <w:rFonts w:ascii="Georgia" w:hAnsi="Georgia"/>
          <w:spacing w:val="2"/>
        </w:rPr>
        <w:t xml:space="preserve"> </w:t>
      </w:r>
      <w:r w:rsidRPr="00847B01">
        <w:rPr>
          <w:rFonts w:ascii="Georgia" w:hAnsi="Georgia"/>
        </w:rPr>
        <w:t>indi</w:t>
      </w:r>
      <w:r w:rsidRPr="00847B01">
        <w:rPr>
          <w:rFonts w:ascii="Georgia" w:hAnsi="Georgia"/>
          <w:spacing w:val="-2"/>
        </w:rPr>
        <w:t>v</w:t>
      </w:r>
      <w:r w:rsidRPr="00847B01">
        <w:rPr>
          <w:rFonts w:ascii="Georgia" w:hAnsi="Georgia"/>
        </w:rPr>
        <w:t>idu</w:t>
      </w:r>
      <w:r w:rsidRPr="00847B01">
        <w:rPr>
          <w:rFonts w:ascii="Georgia" w:hAnsi="Georgia"/>
          <w:spacing w:val="-2"/>
        </w:rPr>
        <w:t>at</w:t>
      </w:r>
      <w:r w:rsidRPr="00847B01">
        <w:rPr>
          <w:rFonts w:ascii="Georgia" w:hAnsi="Georgia"/>
        </w:rPr>
        <w:t>e</w:t>
      </w:r>
      <w:r w:rsidRPr="00847B01">
        <w:rPr>
          <w:rFonts w:ascii="Georgia" w:hAnsi="Georgia"/>
          <w:spacing w:val="1"/>
        </w:rPr>
        <w:t xml:space="preserve"> </w:t>
      </w:r>
      <w:r w:rsidRPr="00847B01">
        <w:rPr>
          <w:rFonts w:ascii="Georgia" w:hAnsi="Georgia"/>
        </w:rPr>
        <w:t>ai</w:t>
      </w:r>
      <w:r w:rsidRPr="00847B01">
        <w:rPr>
          <w:rFonts w:ascii="Georgia" w:hAnsi="Georgia"/>
          <w:spacing w:val="3"/>
        </w:rPr>
        <w:t xml:space="preserve"> </w:t>
      </w:r>
      <w:r w:rsidRPr="00847B01">
        <w:rPr>
          <w:rFonts w:ascii="Georgia" w:hAnsi="Georgia"/>
          <w:spacing w:val="-1"/>
        </w:rPr>
        <w:t>se</w:t>
      </w:r>
      <w:r w:rsidRPr="00847B01">
        <w:rPr>
          <w:rFonts w:ascii="Georgia" w:hAnsi="Georgia"/>
        </w:rPr>
        <w:t>n</w:t>
      </w:r>
      <w:r w:rsidRPr="00847B01">
        <w:rPr>
          <w:rFonts w:ascii="Georgia" w:hAnsi="Georgia"/>
          <w:spacing w:val="-1"/>
        </w:rPr>
        <w:t>s</w:t>
      </w:r>
      <w:r w:rsidRPr="00847B01">
        <w:rPr>
          <w:rFonts w:ascii="Georgia" w:hAnsi="Georgia"/>
        </w:rPr>
        <w:t>i</w:t>
      </w:r>
      <w:r w:rsidRPr="00847B01">
        <w:rPr>
          <w:rFonts w:ascii="Georgia" w:hAnsi="Georgia"/>
          <w:spacing w:val="2"/>
        </w:rPr>
        <w:t xml:space="preserve"> </w:t>
      </w:r>
      <w:r w:rsidRPr="00847B01">
        <w:rPr>
          <w:rFonts w:ascii="Georgia" w:hAnsi="Georgia"/>
        </w:rPr>
        <w:t>d</w:t>
      </w:r>
      <w:r w:rsidRPr="00847B01">
        <w:rPr>
          <w:rFonts w:ascii="Georgia" w:hAnsi="Georgia"/>
          <w:spacing w:val="-1"/>
        </w:rPr>
        <w:t>e</w:t>
      </w:r>
      <w:r w:rsidRPr="00847B01">
        <w:rPr>
          <w:rFonts w:ascii="Georgia" w:hAnsi="Georgia"/>
        </w:rPr>
        <w:t>l</w:t>
      </w:r>
      <w:r w:rsidRPr="00847B01">
        <w:rPr>
          <w:rFonts w:ascii="Georgia" w:hAnsi="Georgia"/>
          <w:spacing w:val="3"/>
        </w:rPr>
        <w:t xml:space="preserve"> </w:t>
      </w:r>
      <w:r w:rsidRPr="00847B01">
        <w:rPr>
          <w:rFonts w:ascii="Georgia" w:hAnsi="Georgia"/>
          <w:spacing w:val="-3"/>
        </w:rPr>
        <w:t>R</w:t>
      </w:r>
      <w:r w:rsidRPr="00847B01">
        <w:rPr>
          <w:rFonts w:ascii="Georgia" w:hAnsi="Georgia"/>
          <w:spacing w:val="-1"/>
        </w:rPr>
        <w:t>e</w:t>
      </w:r>
      <w:r w:rsidRPr="00847B01">
        <w:rPr>
          <w:rFonts w:ascii="Georgia" w:hAnsi="Georgia"/>
        </w:rPr>
        <w:t>gola</w:t>
      </w:r>
      <w:r w:rsidRPr="00847B01">
        <w:rPr>
          <w:rFonts w:ascii="Georgia" w:hAnsi="Georgia"/>
          <w:spacing w:val="-1"/>
        </w:rPr>
        <w:t>me</w:t>
      </w:r>
      <w:r w:rsidRPr="00847B01">
        <w:rPr>
          <w:rFonts w:ascii="Georgia" w:hAnsi="Georgia"/>
          <w:spacing w:val="-2"/>
        </w:rPr>
        <w:t>nt</w:t>
      </w:r>
      <w:r w:rsidRPr="00847B01">
        <w:rPr>
          <w:rFonts w:ascii="Georgia" w:hAnsi="Georgia"/>
        </w:rPr>
        <w:t>o;</w:t>
      </w:r>
      <w:r w:rsidRPr="00847B01">
        <w:rPr>
          <w:rFonts w:ascii="Georgia" w:hAnsi="Georgia"/>
          <w:spacing w:val="2"/>
        </w:rPr>
        <w:t xml:space="preserve"> </w:t>
      </w:r>
      <w:r w:rsidRPr="00847B01">
        <w:rPr>
          <w:rFonts w:ascii="Georgia" w:hAnsi="Georgia"/>
        </w:rPr>
        <w:t>i</w:t>
      </w:r>
      <w:r w:rsidRPr="00847B01">
        <w:rPr>
          <w:rFonts w:ascii="Georgia" w:hAnsi="Georgia"/>
          <w:spacing w:val="2"/>
        </w:rPr>
        <w:t xml:space="preserve"> </w:t>
      </w:r>
      <w:r w:rsidRPr="00847B01">
        <w:rPr>
          <w:rFonts w:ascii="Georgia" w:hAnsi="Georgia"/>
        </w:rPr>
        <w:t>d</w:t>
      </w:r>
      <w:r w:rsidRPr="00847B01">
        <w:rPr>
          <w:rFonts w:ascii="Georgia" w:hAnsi="Georgia"/>
          <w:spacing w:val="-2"/>
        </w:rPr>
        <w:t>a</w:t>
      </w:r>
      <w:r w:rsidRPr="00847B01">
        <w:rPr>
          <w:rFonts w:ascii="Georgia" w:hAnsi="Georgia"/>
        </w:rPr>
        <w:t>ti</w:t>
      </w:r>
      <w:r w:rsidRPr="00847B01">
        <w:rPr>
          <w:rFonts w:ascii="Georgia" w:hAnsi="Georgia"/>
          <w:spacing w:val="3"/>
        </w:rPr>
        <w:t xml:space="preserve"> </w:t>
      </w:r>
      <w:r w:rsidRPr="00847B01">
        <w:rPr>
          <w:rFonts w:ascii="Georgia" w:hAnsi="Georgia"/>
          <w:spacing w:val="-5"/>
        </w:rPr>
        <w:t>v</w:t>
      </w:r>
      <w:r w:rsidRPr="00847B01">
        <w:rPr>
          <w:rFonts w:ascii="Georgia" w:hAnsi="Georgia"/>
          <w:spacing w:val="-1"/>
        </w:rPr>
        <w:t>e</w:t>
      </w:r>
      <w:r w:rsidRPr="00847B01">
        <w:rPr>
          <w:rFonts w:ascii="Georgia" w:hAnsi="Georgia"/>
          <w:spacing w:val="2"/>
        </w:rPr>
        <w:t>r</w:t>
      </w:r>
      <w:r w:rsidRPr="00847B01">
        <w:rPr>
          <w:rFonts w:ascii="Georgia" w:hAnsi="Georgia"/>
          <w:spacing w:val="-6"/>
        </w:rPr>
        <w:t>r</w:t>
      </w:r>
      <w:r w:rsidRPr="00847B01">
        <w:rPr>
          <w:rFonts w:ascii="Georgia" w:hAnsi="Georgia"/>
        </w:rPr>
        <w:t>a</w:t>
      </w:r>
      <w:r w:rsidRPr="00847B01">
        <w:rPr>
          <w:rFonts w:ascii="Georgia" w:hAnsi="Georgia"/>
          <w:spacing w:val="1"/>
        </w:rPr>
        <w:t>n</w:t>
      </w:r>
      <w:r w:rsidRPr="00847B01">
        <w:rPr>
          <w:rFonts w:ascii="Georgia" w:hAnsi="Georgia"/>
        </w:rPr>
        <w:t>no</w:t>
      </w:r>
      <w:r w:rsidRPr="00847B01">
        <w:rPr>
          <w:rFonts w:ascii="Georgia" w:hAnsi="Georgia"/>
          <w:spacing w:val="2"/>
        </w:rPr>
        <w:t xml:space="preserve"> </w:t>
      </w:r>
      <w:r w:rsidRPr="00847B01">
        <w:rPr>
          <w:rFonts w:ascii="Georgia" w:hAnsi="Georgia"/>
          <w:spacing w:val="-3"/>
        </w:rPr>
        <w:t>c</w:t>
      </w:r>
      <w:r w:rsidRPr="00847B01">
        <w:rPr>
          <w:rFonts w:ascii="Georgia" w:hAnsi="Georgia"/>
        </w:rPr>
        <w:t>on</w:t>
      </w:r>
      <w:r w:rsidRPr="00847B01">
        <w:rPr>
          <w:rFonts w:ascii="Georgia" w:hAnsi="Georgia"/>
          <w:spacing w:val="-1"/>
        </w:rPr>
        <w:t>se</w:t>
      </w:r>
      <w:r w:rsidRPr="00847B01">
        <w:rPr>
          <w:rFonts w:ascii="Georgia" w:hAnsi="Georgia"/>
          <w:spacing w:val="2"/>
        </w:rPr>
        <w:t>r</w:t>
      </w:r>
      <w:r w:rsidRPr="00847B01">
        <w:rPr>
          <w:rFonts w:ascii="Georgia" w:hAnsi="Georgia"/>
          <w:spacing w:val="-5"/>
        </w:rPr>
        <w:t>v</w:t>
      </w:r>
      <w:r w:rsidRPr="00847B01">
        <w:rPr>
          <w:rFonts w:ascii="Georgia" w:hAnsi="Georgia"/>
          <w:spacing w:val="-2"/>
        </w:rPr>
        <w:t>a</w:t>
      </w:r>
      <w:r w:rsidRPr="00847B01">
        <w:rPr>
          <w:rFonts w:ascii="Georgia" w:hAnsi="Georgia"/>
        </w:rPr>
        <w:t>ti</w:t>
      </w:r>
      <w:r w:rsidRPr="00847B01">
        <w:rPr>
          <w:rFonts w:ascii="Georgia" w:hAnsi="Georgia"/>
          <w:spacing w:val="5"/>
        </w:rPr>
        <w:t xml:space="preserve"> </w:t>
      </w:r>
      <w:r w:rsidRPr="00847B01">
        <w:rPr>
          <w:rFonts w:ascii="Georgia" w:hAnsi="Georgia"/>
          <w:spacing w:val="-1"/>
        </w:rPr>
        <w:t>s</w:t>
      </w:r>
      <w:r w:rsidRPr="00847B01">
        <w:rPr>
          <w:rFonts w:ascii="Georgia" w:hAnsi="Georgia"/>
          <w:spacing w:val="1"/>
        </w:rPr>
        <w:t>e</w:t>
      </w:r>
      <w:r w:rsidRPr="00847B01">
        <w:rPr>
          <w:rFonts w:ascii="Georgia" w:hAnsi="Georgia"/>
          <w:spacing w:val="-3"/>
        </w:rPr>
        <w:t>c</w:t>
      </w:r>
      <w:r w:rsidRPr="00847B01">
        <w:rPr>
          <w:rFonts w:ascii="Georgia" w:hAnsi="Georgia"/>
        </w:rPr>
        <w:t>ondo</w:t>
      </w:r>
      <w:r w:rsidRPr="00847B01">
        <w:rPr>
          <w:rFonts w:ascii="Georgia" w:hAnsi="Georgia"/>
          <w:spacing w:val="3"/>
        </w:rPr>
        <w:t xml:space="preserve"> </w:t>
      </w:r>
      <w:r w:rsidRPr="00847B01">
        <w:rPr>
          <w:rFonts w:ascii="Georgia" w:hAnsi="Georgia"/>
        </w:rPr>
        <w:t>le</w:t>
      </w:r>
      <w:r w:rsidRPr="00847B01">
        <w:rPr>
          <w:rFonts w:ascii="Georgia" w:hAnsi="Georgia"/>
          <w:spacing w:val="1"/>
        </w:rPr>
        <w:t xml:space="preserve"> </w:t>
      </w:r>
      <w:r w:rsidRPr="00847B01">
        <w:rPr>
          <w:rFonts w:ascii="Georgia" w:hAnsi="Georgia"/>
        </w:rPr>
        <w:t>indi</w:t>
      </w:r>
      <w:r w:rsidRPr="00847B01">
        <w:rPr>
          <w:rFonts w:ascii="Georgia" w:hAnsi="Georgia"/>
          <w:spacing w:val="-3"/>
        </w:rPr>
        <w:t>c</w:t>
      </w:r>
      <w:r w:rsidRPr="00847B01">
        <w:rPr>
          <w:rFonts w:ascii="Georgia" w:hAnsi="Georgia"/>
        </w:rPr>
        <w:t>a</w:t>
      </w:r>
      <w:r w:rsidRPr="00847B01">
        <w:rPr>
          <w:rFonts w:ascii="Georgia" w:hAnsi="Georgia"/>
          <w:spacing w:val="1"/>
        </w:rPr>
        <w:t>z</w:t>
      </w:r>
      <w:r w:rsidRPr="00847B01">
        <w:rPr>
          <w:rFonts w:ascii="Georgia" w:hAnsi="Georgia"/>
        </w:rPr>
        <w:t>io</w:t>
      </w:r>
      <w:r w:rsidRPr="00847B01">
        <w:rPr>
          <w:rFonts w:ascii="Georgia" w:hAnsi="Georgia"/>
          <w:spacing w:val="1"/>
        </w:rPr>
        <w:t>n</w:t>
      </w:r>
      <w:r w:rsidRPr="00847B01">
        <w:rPr>
          <w:rFonts w:ascii="Georgia" w:hAnsi="Georgia"/>
        </w:rPr>
        <w:t>i</w:t>
      </w:r>
      <w:r w:rsidRPr="00847B01">
        <w:rPr>
          <w:rFonts w:ascii="Georgia" w:hAnsi="Georgia"/>
          <w:w w:val="99"/>
        </w:rPr>
        <w:t xml:space="preserve"> </w:t>
      </w:r>
      <w:r w:rsidRPr="00847B01">
        <w:rPr>
          <w:rFonts w:ascii="Georgia" w:hAnsi="Georgia"/>
          <w:spacing w:val="1"/>
        </w:rPr>
        <w:t>d</w:t>
      </w:r>
      <w:r w:rsidRPr="00847B01">
        <w:rPr>
          <w:rFonts w:ascii="Georgia" w:hAnsi="Georgia"/>
          <w:spacing w:val="-1"/>
        </w:rPr>
        <w:t>e</w:t>
      </w:r>
      <w:r w:rsidRPr="00847B01">
        <w:rPr>
          <w:rFonts w:ascii="Georgia" w:hAnsi="Georgia"/>
        </w:rPr>
        <w:t>lle</w:t>
      </w:r>
      <w:r w:rsidRPr="00847B01">
        <w:rPr>
          <w:rFonts w:ascii="Georgia" w:hAnsi="Georgia"/>
          <w:spacing w:val="14"/>
        </w:rPr>
        <w:t xml:space="preserve"> </w:t>
      </w:r>
      <w:r w:rsidRPr="00847B01">
        <w:rPr>
          <w:rFonts w:ascii="Georgia" w:hAnsi="Georgia"/>
          <w:spacing w:val="-3"/>
        </w:rPr>
        <w:t>R</w:t>
      </w:r>
      <w:r w:rsidRPr="00847B01">
        <w:rPr>
          <w:rFonts w:ascii="Georgia" w:hAnsi="Georgia"/>
          <w:spacing w:val="1"/>
        </w:rPr>
        <w:t>e</w:t>
      </w:r>
      <w:r w:rsidRPr="00847B01">
        <w:rPr>
          <w:rFonts w:ascii="Georgia" w:hAnsi="Georgia"/>
          <w:spacing w:val="-3"/>
        </w:rPr>
        <w:t>g</w:t>
      </w:r>
      <w:r w:rsidRPr="00847B01">
        <w:rPr>
          <w:rFonts w:ascii="Georgia" w:hAnsi="Georgia"/>
        </w:rPr>
        <w:t>ole</w:t>
      </w:r>
      <w:r w:rsidRPr="00847B01">
        <w:rPr>
          <w:rFonts w:ascii="Georgia" w:hAnsi="Georgia"/>
          <w:spacing w:val="14"/>
        </w:rPr>
        <w:t xml:space="preserve"> </w:t>
      </w:r>
      <w:r w:rsidRPr="00847B01">
        <w:rPr>
          <w:rFonts w:ascii="Georgia" w:hAnsi="Georgia"/>
        </w:rPr>
        <w:t>tecnic</w:t>
      </w:r>
      <w:r w:rsidRPr="00847B01">
        <w:rPr>
          <w:rFonts w:ascii="Georgia" w:hAnsi="Georgia"/>
          <w:spacing w:val="3"/>
        </w:rPr>
        <w:t>h</w:t>
      </w:r>
      <w:r w:rsidRPr="00847B01">
        <w:rPr>
          <w:rFonts w:ascii="Georgia" w:hAnsi="Georgia"/>
        </w:rPr>
        <w:t>e</w:t>
      </w:r>
      <w:r w:rsidRPr="00847B01">
        <w:rPr>
          <w:rFonts w:ascii="Georgia" w:hAnsi="Georgia"/>
          <w:spacing w:val="14"/>
        </w:rPr>
        <w:t xml:space="preserve"> </w:t>
      </w:r>
      <w:r w:rsidRPr="00847B01">
        <w:rPr>
          <w:rFonts w:ascii="Georgia" w:hAnsi="Georgia"/>
        </w:rPr>
        <w:t>in</w:t>
      </w:r>
      <w:r w:rsidRPr="00847B01">
        <w:rPr>
          <w:rFonts w:ascii="Georgia" w:hAnsi="Georgia"/>
          <w:spacing w:val="15"/>
        </w:rPr>
        <w:t xml:space="preserve"> </w:t>
      </w:r>
      <w:r w:rsidRPr="00847B01">
        <w:rPr>
          <w:rFonts w:ascii="Georgia" w:hAnsi="Georgia"/>
          <w:spacing w:val="-1"/>
        </w:rPr>
        <w:t>m</w:t>
      </w:r>
      <w:r w:rsidRPr="00847B01">
        <w:rPr>
          <w:rFonts w:ascii="Georgia" w:hAnsi="Georgia"/>
          <w:spacing w:val="-2"/>
        </w:rPr>
        <w:t>a</w:t>
      </w:r>
      <w:r w:rsidRPr="00847B01">
        <w:rPr>
          <w:rFonts w:ascii="Georgia" w:hAnsi="Georgia"/>
        </w:rPr>
        <w:t>teria</w:t>
      </w:r>
      <w:r w:rsidRPr="00847B01">
        <w:rPr>
          <w:rFonts w:ascii="Georgia" w:hAnsi="Georgia"/>
          <w:spacing w:val="14"/>
        </w:rPr>
        <w:t xml:space="preserve"> </w:t>
      </w:r>
      <w:r w:rsidRPr="00847B01">
        <w:rPr>
          <w:rFonts w:ascii="Georgia" w:hAnsi="Georgia"/>
        </w:rPr>
        <w:t>di</w:t>
      </w:r>
      <w:r w:rsidRPr="00847B01">
        <w:rPr>
          <w:rFonts w:ascii="Georgia" w:hAnsi="Georgia"/>
          <w:spacing w:val="15"/>
        </w:rPr>
        <w:t xml:space="preserve"> </w:t>
      </w:r>
      <w:r w:rsidRPr="00847B01">
        <w:rPr>
          <w:rFonts w:ascii="Georgia" w:hAnsi="Georgia"/>
          <w:spacing w:val="-3"/>
        </w:rPr>
        <w:t>c</w:t>
      </w:r>
      <w:r w:rsidRPr="00847B01">
        <w:rPr>
          <w:rFonts w:ascii="Georgia" w:hAnsi="Georgia"/>
        </w:rPr>
        <w:t>on</w:t>
      </w:r>
      <w:r w:rsidRPr="00847B01">
        <w:rPr>
          <w:rFonts w:ascii="Georgia" w:hAnsi="Georgia"/>
          <w:spacing w:val="1"/>
        </w:rPr>
        <w:t>s</w:t>
      </w:r>
      <w:r w:rsidRPr="00847B01">
        <w:rPr>
          <w:rFonts w:ascii="Georgia" w:hAnsi="Georgia"/>
          <w:spacing w:val="-1"/>
        </w:rPr>
        <w:t>e</w:t>
      </w:r>
      <w:r w:rsidRPr="00847B01">
        <w:rPr>
          <w:rFonts w:ascii="Georgia" w:hAnsi="Georgia"/>
          <w:spacing w:val="2"/>
        </w:rPr>
        <w:t>r</w:t>
      </w:r>
      <w:r w:rsidRPr="00847B01">
        <w:rPr>
          <w:rFonts w:ascii="Georgia" w:hAnsi="Georgia"/>
          <w:spacing w:val="-5"/>
        </w:rPr>
        <w:t>v</w:t>
      </w:r>
      <w:r w:rsidRPr="00847B01">
        <w:rPr>
          <w:rFonts w:ascii="Georgia" w:hAnsi="Georgia"/>
        </w:rPr>
        <w:t>a</w:t>
      </w:r>
      <w:r w:rsidRPr="00847B01">
        <w:rPr>
          <w:rFonts w:ascii="Georgia" w:hAnsi="Georgia"/>
          <w:spacing w:val="1"/>
        </w:rPr>
        <w:t>z</w:t>
      </w:r>
      <w:r w:rsidRPr="00847B01">
        <w:rPr>
          <w:rFonts w:ascii="Georgia" w:hAnsi="Georgia"/>
        </w:rPr>
        <w:t>io</w:t>
      </w:r>
      <w:r w:rsidRPr="00847B01">
        <w:rPr>
          <w:rFonts w:ascii="Georgia" w:hAnsi="Georgia"/>
          <w:spacing w:val="1"/>
        </w:rPr>
        <w:t>n</w:t>
      </w:r>
      <w:r w:rsidRPr="00847B01">
        <w:rPr>
          <w:rFonts w:ascii="Georgia" w:hAnsi="Georgia"/>
        </w:rPr>
        <w:t>e</w:t>
      </w:r>
      <w:r w:rsidRPr="00847B01">
        <w:rPr>
          <w:rFonts w:ascii="Georgia" w:hAnsi="Georgia"/>
          <w:spacing w:val="14"/>
        </w:rPr>
        <w:t xml:space="preserve"> </w:t>
      </w:r>
      <w:r w:rsidRPr="00847B01">
        <w:rPr>
          <w:rFonts w:ascii="Georgia" w:hAnsi="Georgia"/>
        </w:rPr>
        <w:t>di</w:t>
      </w:r>
      <w:r w:rsidRPr="00847B01">
        <w:rPr>
          <w:rFonts w:ascii="Georgia" w:hAnsi="Georgia"/>
          <w:spacing w:val="1"/>
        </w:rPr>
        <w:t>g</w:t>
      </w:r>
      <w:r w:rsidRPr="00847B01">
        <w:rPr>
          <w:rFonts w:ascii="Georgia" w:hAnsi="Georgia"/>
        </w:rPr>
        <w:t>i</w:t>
      </w:r>
      <w:r w:rsidRPr="00847B01">
        <w:rPr>
          <w:rFonts w:ascii="Georgia" w:hAnsi="Georgia"/>
          <w:spacing w:val="-3"/>
        </w:rPr>
        <w:t>t</w:t>
      </w:r>
      <w:r w:rsidRPr="00847B01">
        <w:rPr>
          <w:rFonts w:ascii="Georgia" w:hAnsi="Georgia"/>
        </w:rPr>
        <w:t>ale</w:t>
      </w:r>
      <w:r w:rsidRPr="00847B01">
        <w:rPr>
          <w:rFonts w:ascii="Georgia" w:hAnsi="Georgia"/>
          <w:spacing w:val="17"/>
        </w:rPr>
        <w:t xml:space="preserve"> </w:t>
      </w:r>
      <w:r w:rsidRPr="00847B01">
        <w:rPr>
          <w:rFonts w:ascii="Georgia" w:hAnsi="Georgia"/>
        </w:rPr>
        <w:t>d</w:t>
      </w:r>
      <w:r w:rsidRPr="00847B01">
        <w:rPr>
          <w:rFonts w:ascii="Georgia" w:hAnsi="Georgia"/>
          <w:spacing w:val="-1"/>
        </w:rPr>
        <w:t>e</w:t>
      </w:r>
      <w:r w:rsidRPr="00847B01">
        <w:rPr>
          <w:rFonts w:ascii="Georgia" w:hAnsi="Georgia"/>
        </w:rPr>
        <w:t>gli</w:t>
      </w:r>
      <w:r w:rsidRPr="00847B01">
        <w:rPr>
          <w:rFonts w:ascii="Georgia" w:hAnsi="Georgia"/>
          <w:spacing w:val="15"/>
        </w:rPr>
        <w:t xml:space="preserve"> </w:t>
      </w:r>
      <w:r w:rsidRPr="00847B01">
        <w:rPr>
          <w:rFonts w:ascii="Georgia" w:hAnsi="Georgia"/>
          <w:spacing w:val="-2"/>
        </w:rPr>
        <w:t>at</w:t>
      </w:r>
      <w:r w:rsidRPr="00847B01">
        <w:rPr>
          <w:rFonts w:ascii="Georgia" w:hAnsi="Georgia"/>
        </w:rPr>
        <w:t>ti</w:t>
      </w:r>
      <w:r w:rsidRPr="00847B01">
        <w:rPr>
          <w:rFonts w:ascii="Georgia" w:hAnsi="Georgia"/>
          <w:spacing w:val="15"/>
        </w:rPr>
        <w:t xml:space="preserve"> </w:t>
      </w:r>
      <w:r w:rsidRPr="00847B01">
        <w:rPr>
          <w:rFonts w:ascii="Georgia" w:hAnsi="Georgia"/>
        </w:rPr>
        <w:t>d</w:t>
      </w:r>
      <w:r w:rsidRPr="00847B01">
        <w:rPr>
          <w:rFonts w:ascii="Georgia" w:hAnsi="Georgia"/>
          <w:spacing w:val="-1"/>
        </w:rPr>
        <w:t>ef</w:t>
      </w:r>
      <w:r w:rsidRPr="00847B01">
        <w:rPr>
          <w:rFonts w:ascii="Georgia" w:hAnsi="Georgia"/>
        </w:rPr>
        <w:t>ini</w:t>
      </w:r>
      <w:r w:rsidRPr="00847B01">
        <w:rPr>
          <w:rFonts w:ascii="Georgia" w:hAnsi="Georgia"/>
          <w:spacing w:val="-3"/>
        </w:rPr>
        <w:t>t</w:t>
      </w:r>
      <w:r w:rsidRPr="00847B01">
        <w:rPr>
          <w:rFonts w:ascii="Georgia" w:hAnsi="Georgia"/>
        </w:rPr>
        <w:t>e</w:t>
      </w:r>
      <w:r w:rsidRPr="00847B01">
        <w:rPr>
          <w:rFonts w:ascii="Georgia" w:hAnsi="Georgia"/>
          <w:spacing w:val="14"/>
        </w:rPr>
        <w:t xml:space="preserve"> </w:t>
      </w:r>
      <w:r w:rsidRPr="00847B01">
        <w:rPr>
          <w:rFonts w:ascii="Georgia" w:hAnsi="Georgia"/>
        </w:rPr>
        <w:t>da</w:t>
      </w:r>
      <w:r w:rsidRPr="00847B01">
        <w:rPr>
          <w:rFonts w:ascii="Georgia" w:hAnsi="Georgia"/>
          <w:spacing w:val="15"/>
        </w:rPr>
        <w:t xml:space="preserve"> </w:t>
      </w:r>
      <w:r w:rsidRPr="00847B01">
        <w:rPr>
          <w:rFonts w:ascii="Georgia" w:hAnsi="Georgia"/>
        </w:rPr>
        <w:t>A</w:t>
      </w:r>
      <w:r w:rsidRPr="00847B01">
        <w:rPr>
          <w:rFonts w:ascii="Georgia" w:hAnsi="Georgia"/>
          <w:spacing w:val="-1"/>
        </w:rPr>
        <w:t>G</w:t>
      </w:r>
      <w:r w:rsidRPr="00847B01">
        <w:rPr>
          <w:rFonts w:ascii="Georgia" w:hAnsi="Georgia"/>
        </w:rPr>
        <w:t>ID</w:t>
      </w:r>
      <w:r w:rsidRPr="00847B01">
        <w:rPr>
          <w:rFonts w:ascii="Georgia" w:hAnsi="Georgia"/>
          <w:spacing w:val="17"/>
        </w:rPr>
        <w:t xml:space="preserve"> </w:t>
      </w:r>
      <w:r w:rsidRPr="00847B01">
        <w:rPr>
          <w:rFonts w:ascii="Georgia" w:hAnsi="Georgia"/>
        </w:rPr>
        <w:t>e</w:t>
      </w:r>
      <w:r w:rsidRPr="00847B01">
        <w:rPr>
          <w:rFonts w:ascii="Georgia" w:hAnsi="Georgia"/>
          <w:spacing w:val="17"/>
        </w:rPr>
        <w:t xml:space="preserve"> </w:t>
      </w:r>
      <w:r w:rsidRPr="00847B01">
        <w:rPr>
          <w:rFonts w:ascii="Georgia" w:hAnsi="Georgia"/>
        </w:rPr>
        <w:t>n</w:t>
      </w:r>
      <w:r w:rsidRPr="00847B01">
        <w:rPr>
          <w:rFonts w:ascii="Georgia" w:hAnsi="Georgia"/>
          <w:spacing w:val="-1"/>
        </w:rPr>
        <w:t>e</w:t>
      </w:r>
      <w:r w:rsidRPr="00847B01">
        <w:rPr>
          <w:rFonts w:ascii="Georgia" w:hAnsi="Georgia"/>
        </w:rPr>
        <w:t>i</w:t>
      </w:r>
      <w:r w:rsidRPr="00847B01">
        <w:rPr>
          <w:rFonts w:ascii="Georgia" w:hAnsi="Georgia"/>
          <w:spacing w:val="15"/>
        </w:rPr>
        <w:t xml:space="preserve"> </w:t>
      </w:r>
      <w:r w:rsidRPr="00847B01">
        <w:rPr>
          <w:rFonts w:ascii="Georgia" w:hAnsi="Georgia"/>
          <w:spacing w:val="-2"/>
        </w:rPr>
        <w:t>t</w:t>
      </w:r>
      <w:r w:rsidRPr="00847B01">
        <w:rPr>
          <w:rFonts w:ascii="Georgia" w:hAnsi="Georgia"/>
          <w:spacing w:val="-1"/>
        </w:rPr>
        <w:t>em</w:t>
      </w:r>
      <w:r w:rsidRPr="00847B01">
        <w:rPr>
          <w:rFonts w:ascii="Georgia" w:hAnsi="Georgia"/>
        </w:rPr>
        <w:t>pi</w:t>
      </w:r>
      <w:r w:rsidRPr="00847B01">
        <w:rPr>
          <w:rFonts w:ascii="Georgia" w:hAnsi="Georgia"/>
          <w:spacing w:val="17"/>
        </w:rPr>
        <w:t xml:space="preserve"> </w:t>
      </w:r>
      <w:r w:rsidRPr="00847B01">
        <w:rPr>
          <w:rFonts w:ascii="Georgia" w:hAnsi="Georgia"/>
        </w:rPr>
        <w:t>e</w:t>
      </w:r>
      <w:r w:rsidRPr="00847B01">
        <w:rPr>
          <w:rFonts w:ascii="Georgia" w:hAnsi="Georgia"/>
          <w:spacing w:val="14"/>
        </w:rPr>
        <w:t xml:space="preserve"> </w:t>
      </w:r>
      <w:r w:rsidRPr="00847B01">
        <w:rPr>
          <w:rFonts w:ascii="Georgia" w:hAnsi="Georgia"/>
        </w:rPr>
        <w:t>n</w:t>
      </w:r>
      <w:r w:rsidRPr="00847B01">
        <w:rPr>
          <w:rFonts w:ascii="Georgia" w:hAnsi="Georgia"/>
          <w:spacing w:val="-1"/>
        </w:rPr>
        <w:t>e</w:t>
      </w:r>
      <w:r w:rsidRPr="00847B01">
        <w:rPr>
          <w:rFonts w:ascii="Georgia" w:hAnsi="Georgia"/>
        </w:rPr>
        <w:t>i</w:t>
      </w:r>
      <w:r w:rsidRPr="00847B01">
        <w:rPr>
          <w:rFonts w:ascii="Georgia" w:hAnsi="Georgia"/>
          <w:spacing w:val="16"/>
        </w:rPr>
        <w:t xml:space="preserve"> </w:t>
      </w:r>
      <w:r w:rsidRPr="00847B01">
        <w:rPr>
          <w:rFonts w:ascii="Georgia" w:hAnsi="Georgia"/>
          <w:spacing w:val="-1"/>
        </w:rPr>
        <w:t>m</w:t>
      </w:r>
      <w:r w:rsidRPr="00847B01">
        <w:rPr>
          <w:rFonts w:ascii="Georgia" w:hAnsi="Georgia"/>
        </w:rPr>
        <w:t>odi</w:t>
      </w:r>
      <w:r w:rsidRPr="00847B01">
        <w:rPr>
          <w:rFonts w:ascii="Georgia" w:hAnsi="Georgia"/>
          <w:spacing w:val="15"/>
        </w:rPr>
        <w:t xml:space="preserve"> </w:t>
      </w:r>
      <w:r w:rsidRPr="00847B01">
        <w:rPr>
          <w:rFonts w:ascii="Georgia" w:hAnsi="Georgia"/>
        </w:rPr>
        <w:t>indi</w:t>
      </w:r>
      <w:r w:rsidRPr="00847B01">
        <w:rPr>
          <w:rFonts w:ascii="Georgia" w:hAnsi="Georgia"/>
          <w:spacing w:val="-3"/>
        </w:rPr>
        <w:t>c</w:t>
      </w:r>
      <w:r w:rsidRPr="00847B01">
        <w:rPr>
          <w:rFonts w:ascii="Georgia" w:hAnsi="Georgia"/>
          <w:spacing w:val="-2"/>
        </w:rPr>
        <w:t>a</w:t>
      </w:r>
      <w:r w:rsidRPr="00847B01">
        <w:rPr>
          <w:rFonts w:ascii="Georgia" w:hAnsi="Georgia"/>
        </w:rPr>
        <w:t>ti</w:t>
      </w:r>
      <w:r w:rsidRPr="00847B01">
        <w:rPr>
          <w:rFonts w:ascii="Georgia" w:hAnsi="Georgia"/>
          <w:w w:val="99"/>
        </w:rPr>
        <w:t xml:space="preserve"> </w:t>
      </w:r>
      <w:r w:rsidRPr="00847B01">
        <w:rPr>
          <w:rFonts w:ascii="Georgia" w:hAnsi="Georgia"/>
        </w:rPr>
        <w:t>dalle</w:t>
      </w:r>
      <w:r w:rsidRPr="00847B01">
        <w:rPr>
          <w:rFonts w:ascii="Georgia" w:hAnsi="Georgia"/>
          <w:spacing w:val="4"/>
        </w:rPr>
        <w:t xml:space="preserve"> </w:t>
      </w:r>
      <w:r w:rsidRPr="00847B01">
        <w:rPr>
          <w:rFonts w:ascii="Georgia" w:hAnsi="Georgia"/>
        </w:rPr>
        <w:t>Lin</w:t>
      </w:r>
      <w:r w:rsidRPr="00847B01">
        <w:rPr>
          <w:rFonts w:ascii="Georgia" w:hAnsi="Georgia"/>
          <w:spacing w:val="-1"/>
        </w:rPr>
        <w:t>e</w:t>
      </w:r>
      <w:r w:rsidRPr="00847B01">
        <w:rPr>
          <w:rFonts w:ascii="Georgia" w:hAnsi="Georgia"/>
        </w:rPr>
        <w:t>e</w:t>
      </w:r>
      <w:r w:rsidRPr="00847B01">
        <w:rPr>
          <w:rFonts w:ascii="Georgia" w:hAnsi="Georgia"/>
          <w:spacing w:val="5"/>
        </w:rPr>
        <w:t xml:space="preserve"> </w:t>
      </w:r>
      <w:r w:rsidRPr="00847B01">
        <w:rPr>
          <w:rFonts w:ascii="Georgia" w:hAnsi="Georgia"/>
          <w:spacing w:val="-1"/>
        </w:rPr>
        <w:t>G</w:t>
      </w:r>
      <w:r w:rsidRPr="00847B01">
        <w:rPr>
          <w:rFonts w:ascii="Georgia" w:hAnsi="Georgia"/>
        </w:rPr>
        <w:t>uida</w:t>
      </w:r>
      <w:r w:rsidRPr="00847B01">
        <w:rPr>
          <w:rFonts w:ascii="Georgia" w:hAnsi="Georgia"/>
          <w:spacing w:val="6"/>
        </w:rPr>
        <w:t xml:space="preserve"> </w:t>
      </w:r>
      <w:r w:rsidRPr="00847B01">
        <w:rPr>
          <w:rFonts w:ascii="Georgia" w:hAnsi="Georgia"/>
        </w:rPr>
        <w:t>p</w:t>
      </w:r>
      <w:r w:rsidRPr="00847B01">
        <w:rPr>
          <w:rFonts w:ascii="Georgia" w:hAnsi="Georgia"/>
          <w:spacing w:val="-1"/>
        </w:rPr>
        <w:t>e</w:t>
      </w:r>
      <w:r w:rsidRPr="00847B01">
        <w:rPr>
          <w:rFonts w:ascii="Georgia" w:hAnsi="Georgia"/>
        </w:rPr>
        <w:t>r</w:t>
      </w:r>
      <w:r w:rsidRPr="00847B01">
        <w:rPr>
          <w:rFonts w:ascii="Georgia" w:hAnsi="Georgia"/>
          <w:spacing w:val="5"/>
        </w:rPr>
        <w:t xml:space="preserve"> </w:t>
      </w:r>
      <w:r w:rsidRPr="00847B01">
        <w:rPr>
          <w:rFonts w:ascii="Georgia" w:hAnsi="Georgia"/>
        </w:rPr>
        <w:t>le</w:t>
      </w:r>
      <w:r w:rsidRPr="00847B01">
        <w:rPr>
          <w:rFonts w:ascii="Georgia" w:hAnsi="Georgia"/>
          <w:spacing w:val="4"/>
        </w:rPr>
        <w:t xml:space="preserve"> </w:t>
      </w:r>
      <w:r w:rsidRPr="00847B01">
        <w:rPr>
          <w:rFonts w:ascii="Georgia" w:hAnsi="Georgia"/>
        </w:rPr>
        <w:t>I</w:t>
      </w:r>
      <w:r w:rsidRPr="00847B01">
        <w:rPr>
          <w:rFonts w:ascii="Georgia" w:hAnsi="Georgia"/>
          <w:spacing w:val="-5"/>
        </w:rPr>
        <w:t>s</w:t>
      </w:r>
      <w:r w:rsidRPr="00847B01">
        <w:rPr>
          <w:rFonts w:ascii="Georgia" w:hAnsi="Georgia"/>
        </w:rPr>
        <w:t>tituzioni</w:t>
      </w:r>
      <w:r w:rsidRPr="00847B01">
        <w:rPr>
          <w:rFonts w:ascii="Georgia" w:hAnsi="Georgia"/>
          <w:spacing w:val="5"/>
        </w:rPr>
        <w:t xml:space="preserve"> </w:t>
      </w:r>
      <w:r w:rsidRPr="00847B01">
        <w:rPr>
          <w:rFonts w:ascii="Georgia" w:hAnsi="Georgia"/>
          <w:spacing w:val="-1"/>
        </w:rPr>
        <w:t>s</w:t>
      </w:r>
      <w:r w:rsidRPr="00847B01">
        <w:rPr>
          <w:rFonts w:ascii="Georgia" w:hAnsi="Georgia"/>
          <w:spacing w:val="-3"/>
        </w:rPr>
        <w:t>c</w:t>
      </w:r>
      <w:r w:rsidRPr="00847B01">
        <w:rPr>
          <w:rFonts w:ascii="Georgia" w:hAnsi="Georgia"/>
        </w:rPr>
        <w:t>ola</w:t>
      </w:r>
      <w:r w:rsidRPr="00847B01">
        <w:rPr>
          <w:rFonts w:ascii="Georgia" w:hAnsi="Georgia"/>
          <w:spacing w:val="-5"/>
        </w:rPr>
        <w:t>s</w:t>
      </w:r>
      <w:r w:rsidRPr="00847B01">
        <w:rPr>
          <w:rFonts w:ascii="Georgia" w:hAnsi="Georgia"/>
        </w:rPr>
        <w:t>tic</w:t>
      </w:r>
      <w:r w:rsidRPr="00847B01">
        <w:rPr>
          <w:rFonts w:ascii="Georgia" w:hAnsi="Georgia"/>
          <w:spacing w:val="3"/>
        </w:rPr>
        <w:t>h</w:t>
      </w:r>
      <w:r w:rsidRPr="00847B01">
        <w:rPr>
          <w:rFonts w:ascii="Georgia" w:hAnsi="Georgia"/>
        </w:rPr>
        <w:t>e</w:t>
      </w:r>
      <w:r w:rsidRPr="00847B01">
        <w:rPr>
          <w:rFonts w:ascii="Georgia" w:hAnsi="Georgia"/>
          <w:spacing w:val="5"/>
        </w:rPr>
        <w:t xml:space="preserve"> </w:t>
      </w:r>
      <w:r w:rsidRPr="00847B01">
        <w:rPr>
          <w:rFonts w:ascii="Georgia" w:hAnsi="Georgia"/>
        </w:rPr>
        <w:t>e</w:t>
      </w:r>
      <w:r w:rsidRPr="00847B01">
        <w:rPr>
          <w:rFonts w:ascii="Georgia" w:hAnsi="Georgia"/>
          <w:spacing w:val="5"/>
        </w:rPr>
        <w:t xml:space="preserve"> </w:t>
      </w:r>
      <w:r w:rsidRPr="00847B01">
        <w:rPr>
          <w:rFonts w:ascii="Georgia" w:hAnsi="Georgia"/>
        </w:rPr>
        <w:t>dai</w:t>
      </w:r>
      <w:r w:rsidRPr="00847B01">
        <w:rPr>
          <w:rFonts w:ascii="Georgia" w:hAnsi="Georgia"/>
          <w:spacing w:val="5"/>
        </w:rPr>
        <w:t xml:space="preserve"> </w:t>
      </w:r>
      <w:r w:rsidRPr="00847B01">
        <w:rPr>
          <w:rFonts w:ascii="Georgia" w:hAnsi="Georgia"/>
        </w:rPr>
        <w:t>Pia</w:t>
      </w:r>
      <w:r w:rsidRPr="00847B01">
        <w:rPr>
          <w:rFonts w:ascii="Georgia" w:hAnsi="Georgia"/>
          <w:spacing w:val="1"/>
        </w:rPr>
        <w:t>n</w:t>
      </w:r>
      <w:r w:rsidRPr="00847B01">
        <w:rPr>
          <w:rFonts w:ascii="Georgia" w:hAnsi="Georgia"/>
        </w:rPr>
        <w:t>i</w:t>
      </w:r>
      <w:r w:rsidRPr="00847B01">
        <w:rPr>
          <w:rFonts w:ascii="Georgia" w:hAnsi="Georgia"/>
          <w:spacing w:val="5"/>
        </w:rPr>
        <w:t xml:space="preserve"> </w:t>
      </w:r>
      <w:r w:rsidRPr="00847B01">
        <w:rPr>
          <w:rFonts w:ascii="Georgia" w:hAnsi="Georgia"/>
        </w:rPr>
        <w:t>di</w:t>
      </w:r>
      <w:r w:rsidRPr="00847B01">
        <w:rPr>
          <w:rFonts w:ascii="Georgia" w:hAnsi="Georgia"/>
          <w:spacing w:val="3"/>
        </w:rPr>
        <w:t xml:space="preserve"> </w:t>
      </w:r>
      <w:r w:rsidRPr="00847B01">
        <w:rPr>
          <w:rFonts w:ascii="Georgia" w:hAnsi="Georgia"/>
          <w:spacing w:val="-3"/>
        </w:rPr>
        <w:t>c</w:t>
      </w:r>
      <w:r w:rsidRPr="00847B01">
        <w:rPr>
          <w:rFonts w:ascii="Georgia" w:hAnsi="Georgia"/>
        </w:rPr>
        <w:t>on</w:t>
      </w:r>
      <w:r w:rsidRPr="00847B01">
        <w:rPr>
          <w:rFonts w:ascii="Georgia" w:hAnsi="Georgia"/>
          <w:spacing w:val="-1"/>
        </w:rPr>
        <w:t>se</w:t>
      </w:r>
      <w:r w:rsidRPr="00847B01">
        <w:rPr>
          <w:rFonts w:ascii="Georgia" w:hAnsi="Georgia"/>
          <w:spacing w:val="2"/>
        </w:rPr>
        <w:t>r</w:t>
      </w:r>
      <w:r w:rsidRPr="00847B01">
        <w:rPr>
          <w:rFonts w:ascii="Georgia" w:hAnsi="Georgia"/>
          <w:spacing w:val="-5"/>
        </w:rPr>
        <w:t>v</w:t>
      </w:r>
      <w:r w:rsidRPr="00847B01">
        <w:rPr>
          <w:rFonts w:ascii="Georgia" w:hAnsi="Georgia"/>
        </w:rPr>
        <w:t>a</w:t>
      </w:r>
      <w:r w:rsidRPr="00847B01">
        <w:rPr>
          <w:rFonts w:ascii="Georgia" w:hAnsi="Georgia"/>
          <w:spacing w:val="1"/>
        </w:rPr>
        <w:t>z</w:t>
      </w:r>
      <w:r w:rsidRPr="00847B01">
        <w:rPr>
          <w:rFonts w:ascii="Georgia" w:hAnsi="Georgia"/>
        </w:rPr>
        <w:t>io</w:t>
      </w:r>
      <w:r w:rsidRPr="00847B01">
        <w:rPr>
          <w:rFonts w:ascii="Georgia" w:hAnsi="Georgia"/>
          <w:spacing w:val="1"/>
        </w:rPr>
        <w:t>n</w:t>
      </w:r>
      <w:r w:rsidRPr="00847B01">
        <w:rPr>
          <w:rFonts w:ascii="Georgia" w:hAnsi="Georgia"/>
        </w:rPr>
        <w:t>e</w:t>
      </w:r>
      <w:r w:rsidRPr="00847B01">
        <w:rPr>
          <w:rFonts w:ascii="Georgia" w:hAnsi="Georgia"/>
          <w:spacing w:val="5"/>
        </w:rPr>
        <w:t xml:space="preserve"> </w:t>
      </w:r>
      <w:r w:rsidRPr="00847B01">
        <w:rPr>
          <w:rFonts w:ascii="Georgia" w:hAnsi="Georgia"/>
        </w:rPr>
        <w:t>e</w:t>
      </w:r>
      <w:r w:rsidRPr="00847B01">
        <w:rPr>
          <w:rFonts w:ascii="Georgia" w:hAnsi="Georgia"/>
          <w:spacing w:val="5"/>
        </w:rPr>
        <w:t xml:space="preserve"> </w:t>
      </w:r>
      <w:r w:rsidRPr="00847B01">
        <w:rPr>
          <w:rFonts w:ascii="Georgia" w:hAnsi="Georgia"/>
          <w:spacing w:val="1"/>
        </w:rPr>
        <w:t>s</w:t>
      </w:r>
      <w:r w:rsidRPr="00847B01">
        <w:rPr>
          <w:rFonts w:ascii="Georgia" w:hAnsi="Georgia"/>
          <w:spacing w:val="-3"/>
        </w:rPr>
        <w:t>c</w:t>
      </w:r>
      <w:r w:rsidRPr="00847B01">
        <w:rPr>
          <w:rFonts w:ascii="Georgia" w:hAnsi="Georgia"/>
        </w:rPr>
        <w:t>ar</w:t>
      </w:r>
      <w:r w:rsidRPr="00847B01">
        <w:rPr>
          <w:rFonts w:ascii="Georgia" w:hAnsi="Georgia"/>
          <w:spacing w:val="-2"/>
        </w:rPr>
        <w:t>t</w:t>
      </w:r>
      <w:r w:rsidRPr="00847B01">
        <w:rPr>
          <w:rFonts w:ascii="Georgia" w:hAnsi="Georgia"/>
        </w:rPr>
        <w:t>o</w:t>
      </w:r>
      <w:r w:rsidRPr="00847B01">
        <w:rPr>
          <w:rFonts w:ascii="Georgia" w:hAnsi="Georgia"/>
          <w:spacing w:val="5"/>
        </w:rPr>
        <w:t xml:space="preserve"> </w:t>
      </w:r>
      <w:r w:rsidRPr="00847B01">
        <w:rPr>
          <w:rFonts w:ascii="Georgia" w:hAnsi="Georgia"/>
        </w:rPr>
        <w:t>d</w:t>
      </w:r>
      <w:r w:rsidRPr="00847B01">
        <w:rPr>
          <w:rFonts w:ascii="Georgia" w:hAnsi="Georgia"/>
          <w:spacing w:val="-1"/>
        </w:rPr>
        <w:t>e</w:t>
      </w:r>
      <w:r w:rsidRPr="00847B01">
        <w:rPr>
          <w:rFonts w:ascii="Georgia" w:hAnsi="Georgia"/>
        </w:rPr>
        <w:t>gli</w:t>
      </w:r>
      <w:r w:rsidRPr="00847B01">
        <w:rPr>
          <w:rFonts w:ascii="Georgia" w:hAnsi="Georgia"/>
          <w:spacing w:val="5"/>
        </w:rPr>
        <w:t xml:space="preserve"> </w:t>
      </w:r>
      <w:r w:rsidRPr="00847B01">
        <w:rPr>
          <w:rFonts w:ascii="Georgia" w:hAnsi="Georgia"/>
        </w:rPr>
        <w:t>a</w:t>
      </w:r>
      <w:r w:rsidRPr="00847B01">
        <w:rPr>
          <w:rFonts w:ascii="Georgia" w:hAnsi="Georgia"/>
          <w:spacing w:val="-2"/>
        </w:rPr>
        <w:t>r</w:t>
      </w:r>
      <w:r w:rsidRPr="00847B01">
        <w:rPr>
          <w:rFonts w:ascii="Georgia" w:hAnsi="Georgia"/>
        </w:rPr>
        <w:t>chi</w:t>
      </w:r>
      <w:r w:rsidRPr="00847B01">
        <w:rPr>
          <w:rFonts w:ascii="Georgia" w:hAnsi="Georgia"/>
          <w:spacing w:val="-2"/>
        </w:rPr>
        <w:t>v</w:t>
      </w:r>
      <w:r w:rsidRPr="00847B01">
        <w:rPr>
          <w:rFonts w:ascii="Georgia" w:hAnsi="Georgia"/>
        </w:rPr>
        <w:t>i</w:t>
      </w:r>
      <w:r w:rsidRPr="00847B01">
        <w:rPr>
          <w:rFonts w:ascii="Georgia" w:hAnsi="Georgia"/>
          <w:spacing w:val="5"/>
        </w:rPr>
        <w:t xml:space="preserve"> </w:t>
      </w:r>
      <w:r w:rsidRPr="00847B01">
        <w:rPr>
          <w:rFonts w:ascii="Georgia" w:hAnsi="Georgia"/>
          <w:spacing w:val="-1"/>
        </w:rPr>
        <w:t>s</w:t>
      </w:r>
      <w:r w:rsidRPr="00847B01">
        <w:rPr>
          <w:rFonts w:ascii="Georgia" w:hAnsi="Georgia"/>
          <w:spacing w:val="-3"/>
        </w:rPr>
        <w:t>c</w:t>
      </w:r>
      <w:r w:rsidRPr="00847B01">
        <w:rPr>
          <w:rFonts w:ascii="Georgia" w:hAnsi="Georgia"/>
        </w:rPr>
        <w:t>ol</w:t>
      </w:r>
      <w:r w:rsidRPr="00847B01">
        <w:rPr>
          <w:rFonts w:ascii="Georgia" w:hAnsi="Georgia"/>
          <w:spacing w:val="2"/>
        </w:rPr>
        <w:t>a</w:t>
      </w:r>
      <w:r w:rsidRPr="00847B01">
        <w:rPr>
          <w:rFonts w:ascii="Georgia" w:hAnsi="Georgia"/>
          <w:spacing w:val="-5"/>
        </w:rPr>
        <w:t>s</w:t>
      </w:r>
      <w:r w:rsidRPr="00847B01">
        <w:rPr>
          <w:rFonts w:ascii="Georgia" w:hAnsi="Georgia"/>
        </w:rPr>
        <w:t>tici</w:t>
      </w:r>
      <w:r w:rsidRPr="00847B01">
        <w:rPr>
          <w:rFonts w:ascii="Georgia" w:hAnsi="Georgia"/>
          <w:spacing w:val="5"/>
        </w:rPr>
        <w:t xml:space="preserve"> </w:t>
      </w:r>
      <w:r w:rsidRPr="00847B01">
        <w:rPr>
          <w:rFonts w:ascii="Georgia" w:hAnsi="Georgia"/>
        </w:rPr>
        <w:t>d</w:t>
      </w:r>
      <w:r w:rsidRPr="00847B01">
        <w:rPr>
          <w:rFonts w:ascii="Georgia" w:hAnsi="Georgia"/>
          <w:spacing w:val="-1"/>
        </w:rPr>
        <w:t>ef</w:t>
      </w:r>
      <w:r w:rsidRPr="00847B01">
        <w:rPr>
          <w:rFonts w:ascii="Georgia" w:hAnsi="Georgia"/>
        </w:rPr>
        <w:t>initi</w:t>
      </w:r>
      <w:r w:rsidRPr="00847B01">
        <w:rPr>
          <w:rFonts w:ascii="Georgia" w:hAnsi="Georgia"/>
          <w:spacing w:val="5"/>
        </w:rPr>
        <w:t xml:space="preserve"> </w:t>
      </w:r>
      <w:r w:rsidRPr="00847B01">
        <w:rPr>
          <w:rFonts w:ascii="Georgia" w:hAnsi="Georgia"/>
        </w:rPr>
        <w:t>dal</w:t>
      </w:r>
      <w:r w:rsidRPr="00847B01">
        <w:rPr>
          <w:rFonts w:ascii="Georgia" w:hAnsi="Georgia"/>
          <w:spacing w:val="11"/>
        </w:rPr>
        <w:t>l</w:t>
      </w:r>
      <w:r w:rsidRPr="00847B01">
        <w:rPr>
          <w:rFonts w:ascii="Georgia" w:hAnsi="Georgia"/>
        </w:rPr>
        <w:t>a</w:t>
      </w:r>
      <w:r w:rsidRPr="00847B01">
        <w:rPr>
          <w:rFonts w:ascii="Georgia" w:hAnsi="Georgia"/>
          <w:w w:val="99"/>
        </w:rPr>
        <w:t xml:space="preserve"> </w:t>
      </w:r>
      <w:r w:rsidRPr="00847B01">
        <w:rPr>
          <w:rFonts w:ascii="Georgia" w:hAnsi="Georgia"/>
        </w:rPr>
        <w:t>Di</w:t>
      </w:r>
      <w:r w:rsidRPr="00847B01">
        <w:rPr>
          <w:rFonts w:ascii="Georgia" w:hAnsi="Georgia"/>
          <w:spacing w:val="-3"/>
        </w:rPr>
        <w:t>r</w:t>
      </w:r>
      <w:r w:rsidRPr="00847B01">
        <w:rPr>
          <w:rFonts w:ascii="Georgia" w:hAnsi="Georgia"/>
          <w:spacing w:val="-5"/>
        </w:rPr>
        <w:t>e</w:t>
      </w:r>
      <w:r w:rsidRPr="00847B01">
        <w:rPr>
          <w:rFonts w:ascii="Georgia" w:hAnsi="Georgia"/>
        </w:rPr>
        <w:t>zione</w:t>
      </w:r>
      <w:r w:rsidRPr="00847B01">
        <w:rPr>
          <w:rFonts w:ascii="Georgia" w:hAnsi="Georgia"/>
          <w:spacing w:val="-5"/>
        </w:rPr>
        <w:t xml:space="preserve"> </w:t>
      </w:r>
      <w:r w:rsidRPr="00847B01">
        <w:rPr>
          <w:rFonts w:ascii="Georgia" w:hAnsi="Georgia"/>
          <w:spacing w:val="-1"/>
        </w:rPr>
        <w:t>G</w:t>
      </w:r>
      <w:r w:rsidRPr="00847B01">
        <w:rPr>
          <w:rFonts w:ascii="Georgia" w:hAnsi="Georgia"/>
        </w:rPr>
        <w:t>en</w:t>
      </w:r>
      <w:r w:rsidRPr="00847B01">
        <w:rPr>
          <w:rFonts w:ascii="Georgia" w:hAnsi="Georgia"/>
          <w:spacing w:val="1"/>
        </w:rPr>
        <w:t>e</w:t>
      </w:r>
      <w:r w:rsidRPr="00847B01">
        <w:rPr>
          <w:rFonts w:ascii="Georgia" w:hAnsi="Georgia"/>
          <w:spacing w:val="-6"/>
        </w:rPr>
        <w:t>r</w:t>
      </w:r>
      <w:r w:rsidRPr="00847B01">
        <w:rPr>
          <w:rFonts w:ascii="Georgia" w:hAnsi="Georgia"/>
        </w:rPr>
        <w:t>ale</w:t>
      </w:r>
      <w:r w:rsidRPr="00847B01">
        <w:rPr>
          <w:rFonts w:ascii="Georgia" w:hAnsi="Georgia"/>
          <w:spacing w:val="-5"/>
        </w:rPr>
        <w:t xml:space="preserve"> </w:t>
      </w:r>
      <w:r w:rsidRPr="00847B01">
        <w:rPr>
          <w:rFonts w:ascii="Georgia" w:hAnsi="Georgia"/>
        </w:rPr>
        <w:t>d</w:t>
      </w:r>
      <w:r w:rsidRPr="00847B01">
        <w:rPr>
          <w:rFonts w:ascii="Georgia" w:hAnsi="Georgia"/>
          <w:spacing w:val="1"/>
        </w:rPr>
        <w:t>e</w:t>
      </w:r>
      <w:r w:rsidRPr="00847B01">
        <w:rPr>
          <w:rFonts w:ascii="Georgia" w:hAnsi="Georgia"/>
        </w:rPr>
        <w:t>gli</w:t>
      </w:r>
      <w:r w:rsidRPr="00847B01">
        <w:rPr>
          <w:rFonts w:ascii="Georgia" w:hAnsi="Georgia"/>
          <w:spacing w:val="-7"/>
        </w:rPr>
        <w:t xml:space="preserve"> </w:t>
      </w:r>
      <w:r w:rsidRPr="00847B01">
        <w:rPr>
          <w:rFonts w:ascii="Georgia" w:hAnsi="Georgia"/>
        </w:rPr>
        <w:t>A</w:t>
      </w:r>
      <w:r w:rsidRPr="00847B01">
        <w:rPr>
          <w:rFonts w:ascii="Georgia" w:hAnsi="Georgia"/>
          <w:spacing w:val="-2"/>
        </w:rPr>
        <w:t>r</w:t>
      </w:r>
      <w:r w:rsidRPr="00847B01">
        <w:rPr>
          <w:rFonts w:ascii="Georgia" w:hAnsi="Georgia"/>
        </w:rPr>
        <w:t>ch</w:t>
      </w:r>
      <w:r w:rsidRPr="00847B01">
        <w:rPr>
          <w:rFonts w:ascii="Georgia" w:hAnsi="Georgia"/>
          <w:spacing w:val="2"/>
        </w:rPr>
        <w:t>i</w:t>
      </w:r>
      <w:r w:rsidRPr="00847B01">
        <w:rPr>
          <w:rFonts w:ascii="Georgia" w:hAnsi="Georgia"/>
          <w:spacing w:val="-2"/>
        </w:rPr>
        <w:t>v</w:t>
      </w:r>
      <w:r w:rsidRPr="00847B01">
        <w:rPr>
          <w:rFonts w:ascii="Georgia" w:hAnsi="Georgia"/>
        </w:rPr>
        <w:t>i</w:t>
      </w:r>
      <w:r w:rsidRPr="00847B01">
        <w:rPr>
          <w:rFonts w:ascii="Georgia" w:hAnsi="Georgia"/>
          <w:spacing w:val="-6"/>
        </w:rPr>
        <w:t xml:space="preserve"> </w:t>
      </w:r>
      <w:r w:rsidRPr="00847B01">
        <w:rPr>
          <w:rFonts w:ascii="Georgia" w:hAnsi="Georgia"/>
          <w:spacing w:val="1"/>
        </w:rPr>
        <w:t>p</w:t>
      </w:r>
      <w:r w:rsidRPr="00847B01">
        <w:rPr>
          <w:rFonts w:ascii="Georgia" w:hAnsi="Georgia"/>
          <w:spacing w:val="-3"/>
        </w:rPr>
        <w:t>r</w:t>
      </w:r>
      <w:r w:rsidRPr="00847B01">
        <w:rPr>
          <w:rFonts w:ascii="Georgia" w:hAnsi="Georgia"/>
          <w:spacing w:val="-1"/>
        </w:rPr>
        <w:t>e</w:t>
      </w:r>
      <w:r w:rsidRPr="00847B01">
        <w:rPr>
          <w:rFonts w:ascii="Georgia" w:hAnsi="Georgia"/>
          <w:spacing w:val="1"/>
        </w:rPr>
        <w:t>s</w:t>
      </w:r>
      <w:r w:rsidRPr="00847B01">
        <w:rPr>
          <w:rFonts w:ascii="Georgia" w:hAnsi="Georgia"/>
          <w:spacing w:val="-1"/>
        </w:rPr>
        <w:t>s</w:t>
      </w:r>
      <w:r w:rsidRPr="00847B01">
        <w:rPr>
          <w:rFonts w:ascii="Georgia" w:hAnsi="Georgia"/>
        </w:rPr>
        <w:t>o</w:t>
      </w:r>
      <w:r w:rsidRPr="00847B01">
        <w:rPr>
          <w:rFonts w:ascii="Georgia" w:hAnsi="Georgia"/>
          <w:spacing w:val="-5"/>
        </w:rPr>
        <w:t xml:space="preserve"> </w:t>
      </w:r>
      <w:r w:rsidRPr="00847B01">
        <w:rPr>
          <w:rFonts w:ascii="Georgia" w:hAnsi="Georgia"/>
        </w:rPr>
        <w:t>il</w:t>
      </w:r>
      <w:r w:rsidRPr="00847B01">
        <w:rPr>
          <w:rFonts w:ascii="Georgia" w:hAnsi="Georgia"/>
          <w:spacing w:val="-6"/>
        </w:rPr>
        <w:t xml:space="preserve"> </w:t>
      </w:r>
      <w:r w:rsidRPr="00847B01">
        <w:rPr>
          <w:rFonts w:ascii="Georgia" w:hAnsi="Georgia"/>
        </w:rPr>
        <w:t>Min</w:t>
      </w:r>
      <w:r w:rsidRPr="00847B01">
        <w:rPr>
          <w:rFonts w:ascii="Georgia" w:hAnsi="Georgia"/>
          <w:spacing w:val="2"/>
        </w:rPr>
        <w:t>i</w:t>
      </w:r>
      <w:r w:rsidRPr="00847B01">
        <w:rPr>
          <w:rFonts w:ascii="Georgia" w:hAnsi="Georgia"/>
          <w:spacing w:val="-5"/>
        </w:rPr>
        <w:t>s</w:t>
      </w:r>
      <w:r w:rsidRPr="00847B01">
        <w:rPr>
          <w:rFonts w:ascii="Georgia" w:hAnsi="Georgia"/>
          <w:spacing w:val="-2"/>
        </w:rPr>
        <w:t>t</w:t>
      </w:r>
      <w:r w:rsidRPr="00847B01">
        <w:rPr>
          <w:rFonts w:ascii="Georgia" w:hAnsi="Georgia"/>
          <w:spacing w:val="-1"/>
        </w:rPr>
        <w:t>e</w:t>
      </w:r>
      <w:r w:rsidRPr="00847B01">
        <w:rPr>
          <w:rFonts w:ascii="Georgia" w:hAnsi="Georgia"/>
          <w:spacing w:val="-3"/>
        </w:rPr>
        <w:t>r</w:t>
      </w:r>
      <w:r w:rsidRPr="00847B01">
        <w:rPr>
          <w:rFonts w:ascii="Georgia" w:hAnsi="Georgia"/>
        </w:rPr>
        <w:t>o</w:t>
      </w:r>
      <w:r w:rsidRPr="00847B01">
        <w:rPr>
          <w:rFonts w:ascii="Georgia" w:hAnsi="Georgia"/>
          <w:spacing w:val="-5"/>
        </w:rPr>
        <w:t xml:space="preserve"> </w:t>
      </w:r>
      <w:r w:rsidRPr="00847B01">
        <w:rPr>
          <w:rFonts w:ascii="Georgia" w:hAnsi="Georgia"/>
          <w:spacing w:val="1"/>
        </w:rPr>
        <w:t>d</w:t>
      </w:r>
      <w:r w:rsidRPr="00847B01">
        <w:rPr>
          <w:rFonts w:ascii="Georgia" w:hAnsi="Georgia"/>
          <w:spacing w:val="-1"/>
        </w:rPr>
        <w:t>e</w:t>
      </w:r>
      <w:r w:rsidRPr="00847B01">
        <w:rPr>
          <w:rFonts w:ascii="Georgia" w:hAnsi="Georgia"/>
        </w:rPr>
        <w:t>i</w:t>
      </w:r>
      <w:r w:rsidRPr="00847B01">
        <w:rPr>
          <w:rFonts w:ascii="Georgia" w:hAnsi="Georgia"/>
          <w:spacing w:val="-6"/>
        </w:rPr>
        <w:t xml:space="preserve"> </w:t>
      </w:r>
      <w:r w:rsidRPr="00847B01">
        <w:rPr>
          <w:rFonts w:ascii="Georgia" w:hAnsi="Georgia"/>
          <w:spacing w:val="2"/>
        </w:rPr>
        <w:t>B</w:t>
      </w:r>
      <w:r w:rsidRPr="00847B01">
        <w:rPr>
          <w:rFonts w:ascii="Georgia" w:hAnsi="Georgia"/>
          <w:spacing w:val="-1"/>
        </w:rPr>
        <w:t>e</w:t>
      </w:r>
      <w:r w:rsidRPr="00847B01">
        <w:rPr>
          <w:rFonts w:ascii="Georgia" w:hAnsi="Georgia"/>
        </w:rPr>
        <w:t>ni</w:t>
      </w:r>
      <w:r w:rsidRPr="00847B01">
        <w:rPr>
          <w:rFonts w:ascii="Georgia" w:hAnsi="Georgia"/>
          <w:spacing w:val="-4"/>
        </w:rPr>
        <w:t xml:space="preserve"> </w:t>
      </w:r>
      <w:r w:rsidRPr="00847B01">
        <w:rPr>
          <w:rFonts w:ascii="Georgia" w:hAnsi="Georgia"/>
        </w:rPr>
        <w:t>Cultu</w:t>
      </w:r>
      <w:r w:rsidRPr="00847B01">
        <w:rPr>
          <w:rFonts w:ascii="Georgia" w:hAnsi="Georgia"/>
          <w:spacing w:val="-6"/>
        </w:rPr>
        <w:t>r</w:t>
      </w:r>
      <w:r w:rsidRPr="00847B01">
        <w:rPr>
          <w:rFonts w:ascii="Georgia" w:hAnsi="Georgia"/>
        </w:rPr>
        <w:t>ali;</w:t>
      </w:r>
    </w:p>
    <w:p w14:paraId="5D6B6280" w14:textId="77777777" w:rsidR="0079455C" w:rsidRPr="00847B01" w:rsidRDefault="0079455C" w:rsidP="0079455C">
      <w:pPr>
        <w:pStyle w:val="Corpotesto"/>
        <w:numPr>
          <w:ilvl w:val="0"/>
          <w:numId w:val="3"/>
        </w:numPr>
        <w:tabs>
          <w:tab w:val="left" w:pos="317"/>
        </w:tabs>
        <w:kinsoku w:val="0"/>
        <w:overflowPunct w:val="0"/>
        <w:spacing w:before="2" w:line="238" w:lineRule="auto"/>
        <w:ind w:right="115" w:firstLine="0"/>
        <w:jc w:val="both"/>
        <w:rPr>
          <w:rFonts w:ascii="Georgia" w:hAnsi="Georgia"/>
        </w:rPr>
      </w:pPr>
      <w:r w:rsidRPr="00847B01">
        <w:rPr>
          <w:rFonts w:ascii="Georgia" w:hAnsi="Georgia"/>
        </w:rPr>
        <w:t>i</w:t>
      </w:r>
      <w:r w:rsidRPr="00847B01">
        <w:rPr>
          <w:rFonts w:ascii="Georgia" w:hAnsi="Georgia"/>
          <w:spacing w:val="2"/>
        </w:rPr>
        <w:t xml:space="preserve"> </w:t>
      </w:r>
      <w:r w:rsidRPr="00847B01">
        <w:rPr>
          <w:rFonts w:ascii="Georgia" w:hAnsi="Georgia"/>
        </w:rPr>
        <w:t>d</w:t>
      </w:r>
      <w:r w:rsidRPr="00847B01">
        <w:rPr>
          <w:rFonts w:ascii="Georgia" w:hAnsi="Georgia"/>
          <w:spacing w:val="-2"/>
        </w:rPr>
        <w:t>a</w:t>
      </w:r>
      <w:r w:rsidRPr="00847B01">
        <w:rPr>
          <w:rFonts w:ascii="Georgia" w:hAnsi="Georgia"/>
        </w:rPr>
        <w:t>ti</w:t>
      </w:r>
      <w:r w:rsidRPr="00847B01">
        <w:rPr>
          <w:rFonts w:ascii="Georgia" w:hAnsi="Georgia"/>
          <w:spacing w:val="2"/>
        </w:rPr>
        <w:t xml:space="preserve"> </w:t>
      </w:r>
      <w:r w:rsidRPr="00847B01">
        <w:rPr>
          <w:rFonts w:ascii="Georgia" w:hAnsi="Georgia"/>
        </w:rPr>
        <w:t>p</w:t>
      </w:r>
      <w:r w:rsidRPr="00847B01">
        <w:rPr>
          <w:rFonts w:ascii="Georgia" w:hAnsi="Georgia"/>
          <w:spacing w:val="-1"/>
        </w:rPr>
        <w:t>e</w:t>
      </w:r>
      <w:r w:rsidRPr="00847B01">
        <w:rPr>
          <w:rFonts w:ascii="Georgia" w:hAnsi="Georgia"/>
          <w:spacing w:val="-3"/>
        </w:rPr>
        <w:t>r</w:t>
      </w:r>
      <w:r w:rsidRPr="00847B01">
        <w:rPr>
          <w:rFonts w:ascii="Georgia" w:hAnsi="Georgia"/>
          <w:spacing w:val="-1"/>
        </w:rPr>
        <w:t>s</w:t>
      </w:r>
      <w:r w:rsidRPr="00847B01">
        <w:rPr>
          <w:rFonts w:ascii="Georgia" w:hAnsi="Georgia"/>
        </w:rPr>
        <w:t>onali</w:t>
      </w:r>
      <w:r w:rsidRPr="00847B01">
        <w:rPr>
          <w:rFonts w:ascii="Georgia" w:hAnsi="Georgia"/>
          <w:spacing w:val="3"/>
        </w:rPr>
        <w:t xml:space="preserve"> </w:t>
      </w:r>
      <w:r w:rsidRPr="00847B01">
        <w:rPr>
          <w:rFonts w:ascii="Georgia" w:hAnsi="Georgia"/>
        </w:rPr>
        <w:t>pot</w:t>
      </w:r>
      <w:r w:rsidRPr="00847B01">
        <w:rPr>
          <w:rFonts w:ascii="Georgia" w:hAnsi="Georgia"/>
          <w:spacing w:val="-6"/>
        </w:rPr>
        <w:t>r</w:t>
      </w:r>
      <w:r w:rsidRPr="00847B01">
        <w:rPr>
          <w:rFonts w:ascii="Georgia" w:hAnsi="Georgia"/>
        </w:rPr>
        <w:t>a</w:t>
      </w:r>
      <w:r w:rsidRPr="00847B01">
        <w:rPr>
          <w:rFonts w:ascii="Georgia" w:hAnsi="Georgia"/>
          <w:spacing w:val="1"/>
        </w:rPr>
        <w:t>n</w:t>
      </w:r>
      <w:r w:rsidRPr="00847B01">
        <w:rPr>
          <w:rFonts w:ascii="Georgia" w:hAnsi="Georgia"/>
        </w:rPr>
        <w:t>no</w:t>
      </w:r>
      <w:r w:rsidRPr="00847B01">
        <w:rPr>
          <w:rFonts w:ascii="Georgia" w:hAnsi="Georgia"/>
          <w:spacing w:val="2"/>
        </w:rPr>
        <w:t xml:space="preserve"> </w:t>
      </w:r>
      <w:r w:rsidRPr="00847B01">
        <w:rPr>
          <w:rFonts w:ascii="Georgia" w:hAnsi="Georgia"/>
          <w:spacing w:val="-1"/>
        </w:rPr>
        <w:t>esse</w:t>
      </w:r>
      <w:r w:rsidRPr="00847B01">
        <w:rPr>
          <w:rFonts w:ascii="Georgia" w:hAnsi="Georgia"/>
          <w:spacing w:val="-3"/>
        </w:rPr>
        <w:t>r</w:t>
      </w:r>
      <w:r w:rsidRPr="00847B01">
        <w:rPr>
          <w:rFonts w:ascii="Georgia" w:hAnsi="Georgia"/>
        </w:rPr>
        <w:t>e</w:t>
      </w:r>
      <w:r w:rsidRPr="00847B01">
        <w:rPr>
          <w:rFonts w:ascii="Georgia" w:hAnsi="Georgia"/>
          <w:spacing w:val="4"/>
        </w:rPr>
        <w:t xml:space="preserve"> </w:t>
      </w:r>
      <w:r w:rsidRPr="00847B01">
        <w:rPr>
          <w:rFonts w:ascii="Georgia" w:hAnsi="Georgia"/>
          <w:spacing w:val="-3"/>
        </w:rPr>
        <w:t>c</w:t>
      </w:r>
      <w:r w:rsidRPr="00847B01">
        <w:rPr>
          <w:rFonts w:ascii="Georgia" w:hAnsi="Georgia"/>
        </w:rPr>
        <w:t>o</w:t>
      </w:r>
      <w:r w:rsidRPr="00847B01">
        <w:rPr>
          <w:rFonts w:ascii="Georgia" w:hAnsi="Georgia"/>
          <w:spacing w:val="-1"/>
        </w:rPr>
        <w:t>m</w:t>
      </w:r>
      <w:r w:rsidRPr="00847B01">
        <w:rPr>
          <w:rFonts w:ascii="Georgia" w:hAnsi="Georgia"/>
        </w:rPr>
        <w:t>un</w:t>
      </w:r>
      <w:r w:rsidRPr="00847B01">
        <w:rPr>
          <w:rFonts w:ascii="Georgia" w:hAnsi="Georgia"/>
          <w:spacing w:val="2"/>
        </w:rPr>
        <w:t>i</w:t>
      </w:r>
      <w:r w:rsidRPr="00847B01">
        <w:rPr>
          <w:rFonts w:ascii="Georgia" w:hAnsi="Georgia"/>
          <w:spacing w:val="-3"/>
        </w:rPr>
        <w:t>c</w:t>
      </w:r>
      <w:r w:rsidRPr="00847B01">
        <w:rPr>
          <w:rFonts w:ascii="Georgia" w:hAnsi="Georgia"/>
          <w:spacing w:val="-2"/>
        </w:rPr>
        <w:t>a</w:t>
      </w:r>
      <w:r w:rsidRPr="00847B01">
        <w:rPr>
          <w:rFonts w:ascii="Georgia" w:hAnsi="Georgia"/>
        </w:rPr>
        <w:t>ti</w:t>
      </w:r>
      <w:r w:rsidRPr="00847B01">
        <w:rPr>
          <w:rFonts w:ascii="Georgia" w:hAnsi="Georgia"/>
          <w:spacing w:val="2"/>
        </w:rPr>
        <w:t xml:space="preserve"> </w:t>
      </w:r>
      <w:r w:rsidRPr="00847B01">
        <w:rPr>
          <w:rFonts w:ascii="Georgia" w:hAnsi="Georgia"/>
        </w:rPr>
        <w:t>a</w:t>
      </w:r>
      <w:r w:rsidRPr="00847B01">
        <w:rPr>
          <w:rFonts w:ascii="Georgia" w:hAnsi="Georgia"/>
          <w:spacing w:val="4"/>
        </w:rPr>
        <w:t xml:space="preserve"> </w:t>
      </w:r>
      <w:r w:rsidRPr="00847B01">
        <w:rPr>
          <w:rFonts w:ascii="Georgia" w:hAnsi="Georgia"/>
          <w:spacing w:val="-1"/>
        </w:rPr>
        <w:t>s</w:t>
      </w:r>
      <w:r w:rsidRPr="00847B01">
        <w:rPr>
          <w:rFonts w:ascii="Georgia" w:hAnsi="Georgia"/>
        </w:rPr>
        <w:t>o</w:t>
      </w:r>
      <w:r w:rsidRPr="00847B01">
        <w:rPr>
          <w:rFonts w:ascii="Georgia" w:hAnsi="Georgia"/>
          <w:spacing w:val="2"/>
        </w:rPr>
        <w:t>g</w:t>
      </w:r>
      <w:r w:rsidRPr="00847B01">
        <w:rPr>
          <w:rFonts w:ascii="Georgia" w:hAnsi="Georgia"/>
          <w:spacing w:val="-3"/>
        </w:rPr>
        <w:t>g</w:t>
      </w:r>
      <w:r w:rsidRPr="00847B01">
        <w:rPr>
          <w:rFonts w:ascii="Georgia" w:hAnsi="Georgia"/>
          <w:spacing w:val="-1"/>
        </w:rPr>
        <w:t>e</w:t>
      </w:r>
      <w:r w:rsidRPr="00847B01">
        <w:rPr>
          <w:rFonts w:ascii="Georgia" w:hAnsi="Georgia"/>
          <w:spacing w:val="-2"/>
        </w:rPr>
        <w:t>t</w:t>
      </w:r>
      <w:r w:rsidRPr="00847B01">
        <w:rPr>
          <w:rFonts w:ascii="Georgia" w:hAnsi="Georgia"/>
        </w:rPr>
        <w:t>ti</w:t>
      </w:r>
      <w:r w:rsidRPr="00847B01">
        <w:rPr>
          <w:rFonts w:ascii="Georgia" w:hAnsi="Georgia"/>
          <w:spacing w:val="2"/>
        </w:rPr>
        <w:t xml:space="preserve"> </w:t>
      </w:r>
      <w:r w:rsidRPr="00847B01">
        <w:rPr>
          <w:rFonts w:ascii="Georgia" w:hAnsi="Georgia"/>
        </w:rPr>
        <w:t>pubbli</w:t>
      </w:r>
      <w:r w:rsidRPr="00847B01">
        <w:rPr>
          <w:rFonts w:ascii="Georgia" w:hAnsi="Georgia"/>
          <w:spacing w:val="-1"/>
        </w:rPr>
        <w:t>c</w:t>
      </w:r>
      <w:r w:rsidRPr="00847B01">
        <w:rPr>
          <w:rFonts w:ascii="Georgia" w:hAnsi="Georgia"/>
        </w:rPr>
        <w:t>i</w:t>
      </w:r>
      <w:r w:rsidRPr="00847B01">
        <w:rPr>
          <w:rFonts w:ascii="Georgia" w:hAnsi="Georgia"/>
          <w:spacing w:val="2"/>
        </w:rPr>
        <w:t xml:space="preserve"> </w:t>
      </w:r>
      <w:r w:rsidRPr="00847B01">
        <w:rPr>
          <w:rFonts w:ascii="Georgia" w:hAnsi="Georgia"/>
          <w:spacing w:val="-1"/>
        </w:rPr>
        <w:t>s</w:t>
      </w:r>
      <w:r w:rsidRPr="00847B01">
        <w:rPr>
          <w:rFonts w:ascii="Georgia" w:hAnsi="Georgia"/>
          <w:spacing w:val="1"/>
        </w:rPr>
        <w:t>e</w:t>
      </w:r>
      <w:r w:rsidRPr="00847B01">
        <w:rPr>
          <w:rFonts w:ascii="Georgia" w:hAnsi="Georgia"/>
          <w:spacing w:val="-3"/>
        </w:rPr>
        <w:t>c</w:t>
      </w:r>
      <w:r w:rsidRPr="00847B01">
        <w:rPr>
          <w:rFonts w:ascii="Georgia" w:hAnsi="Georgia"/>
        </w:rPr>
        <w:t>ondo</w:t>
      </w:r>
      <w:r w:rsidRPr="00847B01">
        <w:rPr>
          <w:rFonts w:ascii="Georgia" w:hAnsi="Georgia"/>
          <w:spacing w:val="3"/>
        </w:rPr>
        <w:t xml:space="preserve"> </w:t>
      </w:r>
      <w:r w:rsidRPr="00847B01">
        <w:rPr>
          <w:rFonts w:ascii="Georgia" w:hAnsi="Georgia"/>
        </w:rPr>
        <w:t>qua</w:t>
      </w:r>
      <w:r w:rsidRPr="00847B01">
        <w:rPr>
          <w:rFonts w:ascii="Georgia" w:hAnsi="Georgia"/>
          <w:spacing w:val="-1"/>
        </w:rPr>
        <w:t>n</w:t>
      </w:r>
      <w:r w:rsidRPr="00847B01">
        <w:rPr>
          <w:rFonts w:ascii="Georgia" w:hAnsi="Georgia"/>
          <w:spacing w:val="-2"/>
        </w:rPr>
        <w:t>t</w:t>
      </w:r>
      <w:r w:rsidRPr="00847B01">
        <w:rPr>
          <w:rFonts w:ascii="Georgia" w:hAnsi="Georgia"/>
        </w:rPr>
        <w:t>o</w:t>
      </w:r>
      <w:r w:rsidRPr="00847B01">
        <w:rPr>
          <w:rFonts w:ascii="Georgia" w:hAnsi="Georgia"/>
          <w:spacing w:val="2"/>
        </w:rPr>
        <w:t xml:space="preserve"> </w:t>
      </w:r>
      <w:r w:rsidRPr="00847B01">
        <w:rPr>
          <w:rFonts w:ascii="Georgia" w:hAnsi="Georgia"/>
        </w:rPr>
        <w:t>p</w:t>
      </w:r>
      <w:r w:rsidRPr="00847B01">
        <w:rPr>
          <w:rFonts w:ascii="Georgia" w:hAnsi="Georgia"/>
          <w:spacing w:val="-3"/>
        </w:rPr>
        <w:t>r</w:t>
      </w:r>
      <w:r w:rsidRPr="00847B01">
        <w:rPr>
          <w:rFonts w:ascii="Georgia" w:hAnsi="Georgia"/>
          <w:spacing w:val="-1"/>
        </w:rPr>
        <w:t>e</w:t>
      </w:r>
      <w:r w:rsidRPr="00847B01">
        <w:rPr>
          <w:rFonts w:ascii="Georgia" w:hAnsi="Georgia"/>
          <w:spacing w:val="-2"/>
        </w:rPr>
        <w:t>v</w:t>
      </w:r>
      <w:r w:rsidRPr="00847B01">
        <w:rPr>
          <w:rFonts w:ascii="Georgia" w:hAnsi="Georgia"/>
        </w:rPr>
        <w:t>i</w:t>
      </w:r>
      <w:r w:rsidRPr="00847B01">
        <w:rPr>
          <w:rFonts w:ascii="Georgia" w:hAnsi="Georgia"/>
          <w:spacing w:val="-5"/>
        </w:rPr>
        <w:t>s</w:t>
      </w:r>
      <w:r w:rsidRPr="00847B01">
        <w:rPr>
          <w:rFonts w:ascii="Georgia" w:hAnsi="Georgia"/>
          <w:spacing w:val="-2"/>
        </w:rPr>
        <w:t>t</w:t>
      </w:r>
      <w:r w:rsidRPr="00847B01">
        <w:rPr>
          <w:rFonts w:ascii="Georgia" w:hAnsi="Georgia"/>
        </w:rPr>
        <w:t>o</w:t>
      </w:r>
      <w:r w:rsidRPr="00847B01">
        <w:rPr>
          <w:rFonts w:ascii="Georgia" w:hAnsi="Georgia"/>
          <w:spacing w:val="2"/>
        </w:rPr>
        <w:t xml:space="preserve"> </w:t>
      </w:r>
      <w:r w:rsidRPr="00847B01">
        <w:rPr>
          <w:rFonts w:ascii="Georgia" w:hAnsi="Georgia"/>
        </w:rPr>
        <w:t>dalle</w:t>
      </w:r>
      <w:r w:rsidRPr="00847B01">
        <w:rPr>
          <w:rFonts w:ascii="Georgia" w:hAnsi="Georgia"/>
          <w:spacing w:val="3"/>
        </w:rPr>
        <w:t xml:space="preserve"> </w:t>
      </w:r>
      <w:r w:rsidRPr="00847B01">
        <w:rPr>
          <w:rFonts w:ascii="Georgia" w:hAnsi="Georgia"/>
        </w:rPr>
        <w:t>di</w:t>
      </w:r>
      <w:r w:rsidRPr="00847B01">
        <w:rPr>
          <w:rFonts w:ascii="Georgia" w:hAnsi="Georgia"/>
          <w:spacing w:val="-2"/>
        </w:rPr>
        <w:t>s</w:t>
      </w:r>
      <w:r w:rsidRPr="00847B01">
        <w:rPr>
          <w:rFonts w:ascii="Georgia" w:hAnsi="Georgia"/>
        </w:rPr>
        <w:t>po</w:t>
      </w:r>
      <w:r w:rsidRPr="00847B01">
        <w:rPr>
          <w:rFonts w:ascii="Georgia" w:hAnsi="Georgia"/>
          <w:spacing w:val="-1"/>
        </w:rPr>
        <w:t>s</w:t>
      </w:r>
      <w:r w:rsidRPr="00847B01">
        <w:rPr>
          <w:rFonts w:ascii="Georgia" w:hAnsi="Georgia"/>
        </w:rPr>
        <w:t>izioni</w:t>
      </w:r>
      <w:r w:rsidRPr="00847B01">
        <w:rPr>
          <w:rFonts w:ascii="Georgia" w:hAnsi="Georgia"/>
          <w:spacing w:val="12"/>
        </w:rPr>
        <w:t xml:space="preserve"> </w:t>
      </w:r>
      <w:r w:rsidRPr="00847B01">
        <w:rPr>
          <w:rFonts w:ascii="Georgia" w:hAnsi="Georgia"/>
        </w:rPr>
        <w:t>di</w:t>
      </w:r>
      <w:r w:rsidRPr="00847B01">
        <w:rPr>
          <w:rFonts w:ascii="Georgia" w:hAnsi="Georgia"/>
          <w:spacing w:val="2"/>
        </w:rPr>
        <w:t xml:space="preserve"> </w:t>
      </w:r>
      <w:r w:rsidRPr="00847B01">
        <w:rPr>
          <w:rFonts w:ascii="Georgia" w:hAnsi="Georgia"/>
        </w:rPr>
        <w:t>l</w:t>
      </w:r>
      <w:r w:rsidRPr="00847B01">
        <w:rPr>
          <w:rFonts w:ascii="Georgia" w:hAnsi="Georgia"/>
          <w:spacing w:val="-1"/>
        </w:rPr>
        <w:t>e</w:t>
      </w:r>
      <w:r w:rsidRPr="00847B01">
        <w:rPr>
          <w:rFonts w:ascii="Georgia" w:hAnsi="Georgia"/>
          <w:spacing w:val="2"/>
        </w:rPr>
        <w:t>g</w:t>
      </w:r>
      <w:r w:rsidRPr="00847B01">
        <w:rPr>
          <w:rFonts w:ascii="Georgia" w:hAnsi="Georgia"/>
        </w:rPr>
        <w:t>ge</w:t>
      </w:r>
      <w:r w:rsidRPr="00847B01">
        <w:rPr>
          <w:rFonts w:ascii="Georgia" w:hAnsi="Georgia"/>
          <w:spacing w:val="4"/>
        </w:rPr>
        <w:t xml:space="preserve"> </w:t>
      </w:r>
      <w:r w:rsidRPr="00847B01">
        <w:rPr>
          <w:rFonts w:ascii="Georgia" w:hAnsi="Georgia"/>
        </w:rPr>
        <w:t>e</w:t>
      </w:r>
      <w:r w:rsidRPr="00847B01">
        <w:rPr>
          <w:rFonts w:ascii="Georgia" w:hAnsi="Georgia"/>
          <w:w w:val="99"/>
        </w:rPr>
        <w:t xml:space="preserve"> </w:t>
      </w:r>
      <w:r w:rsidRPr="00847B01">
        <w:rPr>
          <w:rFonts w:ascii="Georgia" w:hAnsi="Georgia"/>
        </w:rPr>
        <w:t>di</w:t>
      </w:r>
      <w:r w:rsidRPr="00847B01">
        <w:rPr>
          <w:rFonts w:ascii="Georgia" w:hAnsi="Georgia"/>
          <w:spacing w:val="-6"/>
        </w:rPr>
        <w:t xml:space="preserve"> </w:t>
      </w:r>
      <w:r w:rsidRPr="00847B01">
        <w:rPr>
          <w:rFonts w:ascii="Georgia" w:hAnsi="Georgia"/>
          <w:spacing w:val="-2"/>
        </w:rPr>
        <w:t>r</w:t>
      </w:r>
      <w:r w:rsidRPr="00847B01">
        <w:rPr>
          <w:rFonts w:ascii="Georgia" w:hAnsi="Georgia"/>
          <w:spacing w:val="-1"/>
        </w:rPr>
        <w:t>e</w:t>
      </w:r>
      <w:r w:rsidRPr="00847B01">
        <w:rPr>
          <w:rFonts w:ascii="Georgia" w:hAnsi="Georgia"/>
          <w:spacing w:val="-3"/>
        </w:rPr>
        <w:t>g</w:t>
      </w:r>
      <w:r w:rsidRPr="00847B01">
        <w:rPr>
          <w:rFonts w:ascii="Georgia" w:hAnsi="Georgia"/>
        </w:rPr>
        <w:t>ola</w:t>
      </w:r>
      <w:r w:rsidRPr="00847B01">
        <w:rPr>
          <w:rFonts w:ascii="Georgia" w:hAnsi="Georgia"/>
          <w:spacing w:val="1"/>
        </w:rPr>
        <w:t>m</w:t>
      </w:r>
      <w:r w:rsidRPr="00847B01">
        <w:rPr>
          <w:rFonts w:ascii="Georgia" w:hAnsi="Georgia"/>
          <w:spacing w:val="-1"/>
        </w:rPr>
        <w:t>e</w:t>
      </w:r>
      <w:r w:rsidRPr="00847B01">
        <w:rPr>
          <w:rFonts w:ascii="Georgia" w:hAnsi="Georgia"/>
          <w:spacing w:val="-2"/>
        </w:rPr>
        <w:t>nt</w:t>
      </w:r>
      <w:r w:rsidRPr="00847B01">
        <w:rPr>
          <w:rFonts w:ascii="Georgia" w:hAnsi="Georgia"/>
        </w:rPr>
        <w:t>o</w:t>
      </w:r>
      <w:r w:rsidRPr="00847B01">
        <w:rPr>
          <w:rFonts w:ascii="Georgia" w:hAnsi="Georgia"/>
          <w:spacing w:val="-5"/>
        </w:rPr>
        <w:t xml:space="preserve"> </w:t>
      </w:r>
      <w:r w:rsidRPr="00847B01">
        <w:rPr>
          <w:rFonts w:ascii="Georgia" w:hAnsi="Georgia"/>
          <w:spacing w:val="1"/>
        </w:rPr>
        <w:t>d</w:t>
      </w:r>
      <w:r w:rsidRPr="00847B01">
        <w:rPr>
          <w:rFonts w:ascii="Georgia" w:hAnsi="Georgia"/>
        </w:rPr>
        <w:t>i</w:t>
      </w:r>
      <w:r w:rsidRPr="00847B01">
        <w:rPr>
          <w:rFonts w:ascii="Georgia" w:hAnsi="Georgia"/>
          <w:spacing w:val="-6"/>
        </w:rPr>
        <w:t xml:space="preserve"> </w:t>
      </w:r>
      <w:r w:rsidRPr="00847B01">
        <w:rPr>
          <w:rFonts w:ascii="Georgia" w:hAnsi="Georgia"/>
        </w:rPr>
        <w:t>cui</w:t>
      </w:r>
      <w:r w:rsidRPr="00847B01">
        <w:rPr>
          <w:rFonts w:ascii="Georgia" w:hAnsi="Georgia"/>
          <w:spacing w:val="-5"/>
        </w:rPr>
        <w:t xml:space="preserve"> </w:t>
      </w:r>
      <w:r w:rsidRPr="00847B01">
        <w:rPr>
          <w:rFonts w:ascii="Georgia" w:hAnsi="Georgia"/>
        </w:rPr>
        <w:t>al</w:t>
      </w:r>
      <w:r w:rsidRPr="00847B01">
        <w:rPr>
          <w:rFonts w:ascii="Georgia" w:hAnsi="Georgia"/>
          <w:spacing w:val="-6"/>
        </w:rPr>
        <w:t xml:space="preserve"> </w:t>
      </w:r>
      <w:r w:rsidRPr="00847B01">
        <w:rPr>
          <w:rFonts w:ascii="Georgia" w:hAnsi="Georgia"/>
          <w:spacing w:val="1"/>
        </w:rPr>
        <w:t>p</w:t>
      </w:r>
      <w:r w:rsidRPr="00847B01">
        <w:rPr>
          <w:rFonts w:ascii="Georgia" w:hAnsi="Georgia"/>
          <w:spacing w:val="-3"/>
        </w:rPr>
        <w:t>r</w:t>
      </w:r>
      <w:r w:rsidRPr="00847B01">
        <w:rPr>
          <w:rFonts w:ascii="Georgia" w:hAnsi="Georgia"/>
          <w:spacing w:val="-1"/>
        </w:rPr>
        <w:t>e</w:t>
      </w:r>
      <w:r w:rsidRPr="00847B01">
        <w:rPr>
          <w:rFonts w:ascii="Georgia" w:hAnsi="Georgia"/>
        </w:rPr>
        <w:t>c</w:t>
      </w:r>
      <w:r w:rsidRPr="00847B01">
        <w:rPr>
          <w:rFonts w:ascii="Georgia" w:hAnsi="Georgia"/>
          <w:spacing w:val="1"/>
        </w:rPr>
        <w:t>e</w:t>
      </w:r>
      <w:r w:rsidRPr="00847B01">
        <w:rPr>
          <w:rFonts w:ascii="Georgia" w:hAnsi="Georgia"/>
        </w:rPr>
        <w:t>d</w:t>
      </w:r>
      <w:r w:rsidRPr="00847B01">
        <w:rPr>
          <w:rFonts w:ascii="Georgia" w:hAnsi="Georgia"/>
          <w:spacing w:val="-1"/>
        </w:rPr>
        <w:t>e</w:t>
      </w:r>
      <w:r w:rsidRPr="00847B01">
        <w:rPr>
          <w:rFonts w:ascii="Georgia" w:hAnsi="Georgia"/>
          <w:spacing w:val="-2"/>
        </w:rPr>
        <w:t>nt</w:t>
      </w:r>
      <w:r w:rsidRPr="00847B01">
        <w:rPr>
          <w:rFonts w:ascii="Georgia" w:hAnsi="Georgia"/>
        </w:rPr>
        <w:t>e</w:t>
      </w:r>
      <w:r w:rsidRPr="00847B01">
        <w:rPr>
          <w:rFonts w:ascii="Georgia" w:hAnsi="Georgia"/>
          <w:spacing w:val="-6"/>
        </w:rPr>
        <w:t xml:space="preserve"> </w:t>
      </w:r>
      <w:r w:rsidRPr="00847B01">
        <w:rPr>
          <w:rFonts w:ascii="Georgia" w:hAnsi="Georgia"/>
          <w:spacing w:val="1"/>
        </w:rPr>
        <w:t>p</w:t>
      </w:r>
      <w:r w:rsidRPr="00847B01">
        <w:rPr>
          <w:rFonts w:ascii="Georgia" w:hAnsi="Georgia"/>
        </w:rPr>
        <w:t>u</w:t>
      </w:r>
      <w:r w:rsidRPr="00847B01">
        <w:rPr>
          <w:rFonts w:ascii="Georgia" w:hAnsi="Georgia"/>
          <w:spacing w:val="-2"/>
        </w:rPr>
        <w:t>nt</w:t>
      </w:r>
      <w:r w:rsidRPr="00847B01">
        <w:rPr>
          <w:rFonts w:ascii="Georgia" w:hAnsi="Georgia"/>
        </w:rPr>
        <w:t>o</w:t>
      </w:r>
      <w:r w:rsidRPr="00847B01">
        <w:rPr>
          <w:rFonts w:ascii="Georgia" w:hAnsi="Georgia"/>
          <w:spacing w:val="-5"/>
        </w:rPr>
        <w:t xml:space="preserve"> </w:t>
      </w:r>
      <w:r w:rsidRPr="00847B01">
        <w:rPr>
          <w:rFonts w:ascii="Georgia" w:hAnsi="Georgia"/>
        </w:rPr>
        <w:t>1;</w:t>
      </w:r>
    </w:p>
    <w:p w14:paraId="7BAEB7EA" w14:textId="77777777" w:rsidR="0079455C" w:rsidRPr="00847B01" w:rsidRDefault="0079455C" w:rsidP="0079455C">
      <w:pPr>
        <w:pStyle w:val="Corpotesto"/>
        <w:numPr>
          <w:ilvl w:val="0"/>
          <w:numId w:val="3"/>
        </w:numPr>
        <w:tabs>
          <w:tab w:val="left" w:pos="821"/>
        </w:tabs>
        <w:kinsoku w:val="0"/>
        <w:overflowPunct w:val="0"/>
        <w:spacing w:before="1"/>
        <w:ind w:right="114" w:firstLine="0"/>
        <w:jc w:val="both"/>
        <w:rPr>
          <w:rFonts w:ascii="Georgia" w:hAnsi="Georgia"/>
        </w:rPr>
      </w:pPr>
      <w:r w:rsidRPr="00847B01">
        <w:rPr>
          <w:rFonts w:ascii="Georgia" w:hAnsi="Georgia"/>
        </w:rPr>
        <w:t>il</w:t>
      </w:r>
      <w:r w:rsidRPr="00847B01">
        <w:rPr>
          <w:rFonts w:ascii="Georgia" w:hAnsi="Georgia"/>
          <w:spacing w:val="3"/>
        </w:rPr>
        <w:t xml:space="preserve"> </w:t>
      </w:r>
      <w:r w:rsidRPr="00847B01">
        <w:rPr>
          <w:rFonts w:ascii="Georgia" w:hAnsi="Georgia"/>
        </w:rPr>
        <w:t>ti</w:t>
      </w:r>
      <w:r w:rsidRPr="00847B01">
        <w:rPr>
          <w:rFonts w:ascii="Georgia" w:hAnsi="Georgia"/>
          <w:spacing w:val="-2"/>
        </w:rPr>
        <w:t>t</w:t>
      </w:r>
      <w:r w:rsidRPr="00847B01">
        <w:rPr>
          <w:rFonts w:ascii="Georgia" w:hAnsi="Georgia"/>
        </w:rPr>
        <w:t>ola</w:t>
      </w:r>
      <w:r w:rsidRPr="00847B01">
        <w:rPr>
          <w:rFonts w:ascii="Georgia" w:hAnsi="Georgia"/>
          <w:spacing w:val="-2"/>
        </w:rPr>
        <w:t>r</w:t>
      </w:r>
      <w:r w:rsidRPr="00847B01">
        <w:rPr>
          <w:rFonts w:ascii="Georgia" w:hAnsi="Georgia"/>
        </w:rPr>
        <w:t>e</w:t>
      </w:r>
      <w:r w:rsidRPr="00847B01">
        <w:rPr>
          <w:rFonts w:ascii="Georgia" w:hAnsi="Georgia"/>
          <w:spacing w:val="2"/>
        </w:rPr>
        <w:t xml:space="preserve"> </w:t>
      </w:r>
      <w:r w:rsidRPr="00847B01">
        <w:rPr>
          <w:rFonts w:ascii="Georgia" w:hAnsi="Georgia"/>
        </w:rPr>
        <w:t>d</w:t>
      </w:r>
      <w:r w:rsidRPr="00847B01">
        <w:rPr>
          <w:rFonts w:ascii="Georgia" w:hAnsi="Georgia"/>
          <w:spacing w:val="-1"/>
        </w:rPr>
        <w:t>e</w:t>
      </w:r>
      <w:r w:rsidRPr="00847B01">
        <w:rPr>
          <w:rFonts w:ascii="Georgia" w:hAnsi="Georgia"/>
        </w:rPr>
        <w:t>l</w:t>
      </w:r>
      <w:r w:rsidRPr="00847B01">
        <w:rPr>
          <w:rFonts w:ascii="Georgia" w:hAnsi="Georgia"/>
          <w:spacing w:val="3"/>
        </w:rPr>
        <w:t xml:space="preserve"> </w:t>
      </w:r>
      <w:r w:rsidRPr="00847B01">
        <w:rPr>
          <w:rFonts w:ascii="Georgia" w:hAnsi="Georgia"/>
        </w:rPr>
        <w:t>t</w:t>
      </w:r>
      <w:r w:rsidRPr="00847B01">
        <w:rPr>
          <w:rFonts w:ascii="Georgia" w:hAnsi="Georgia"/>
          <w:spacing w:val="-6"/>
        </w:rPr>
        <w:t>r</w:t>
      </w:r>
      <w:r w:rsidRPr="00847B01">
        <w:rPr>
          <w:rFonts w:ascii="Georgia" w:hAnsi="Georgia"/>
          <w:spacing w:val="-2"/>
        </w:rPr>
        <w:t>att</w:t>
      </w:r>
      <w:r w:rsidRPr="00847B01">
        <w:rPr>
          <w:rFonts w:ascii="Georgia" w:hAnsi="Georgia"/>
        </w:rPr>
        <w:t>a</w:t>
      </w:r>
      <w:r w:rsidRPr="00847B01">
        <w:rPr>
          <w:rFonts w:ascii="Georgia" w:hAnsi="Georgia"/>
          <w:spacing w:val="2"/>
        </w:rPr>
        <w:t>m</w:t>
      </w:r>
      <w:r w:rsidRPr="00847B01">
        <w:rPr>
          <w:rFonts w:ascii="Georgia" w:hAnsi="Georgia"/>
          <w:spacing w:val="-1"/>
        </w:rPr>
        <w:t>e</w:t>
      </w:r>
      <w:r w:rsidRPr="00847B01">
        <w:rPr>
          <w:rFonts w:ascii="Georgia" w:hAnsi="Georgia"/>
          <w:spacing w:val="-2"/>
        </w:rPr>
        <w:t>nt</w:t>
      </w:r>
      <w:r w:rsidRPr="00847B01">
        <w:rPr>
          <w:rFonts w:ascii="Georgia" w:hAnsi="Georgia"/>
        </w:rPr>
        <w:t>o</w:t>
      </w:r>
      <w:r w:rsidRPr="00847B01">
        <w:rPr>
          <w:rFonts w:ascii="Georgia" w:hAnsi="Georgia"/>
          <w:spacing w:val="3"/>
        </w:rPr>
        <w:t xml:space="preserve"> </w:t>
      </w:r>
      <w:r w:rsidRPr="00847B01">
        <w:rPr>
          <w:rFonts w:ascii="Georgia" w:hAnsi="Georgia"/>
          <w:spacing w:val="-1"/>
        </w:rPr>
        <w:t>è</w:t>
      </w:r>
      <w:r w:rsidRPr="00847B01">
        <w:rPr>
          <w:rFonts w:ascii="Georgia" w:hAnsi="Georgia"/>
        </w:rPr>
        <w:t>:</w:t>
      </w:r>
      <w:r w:rsidRPr="00847B01">
        <w:rPr>
          <w:rFonts w:ascii="Georgia" w:hAnsi="Georgia"/>
          <w:spacing w:val="2"/>
        </w:rPr>
        <w:t xml:space="preserve"> ……………………………….</w:t>
      </w:r>
      <w:r w:rsidRPr="00847B01">
        <w:rPr>
          <w:rFonts w:ascii="Georgia" w:hAnsi="Georgia"/>
        </w:rPr>
        <w:t>o</w:t>
      </w:r>
      <w:r w:rsidRPr="00847B01">
        <w:rPr>
          <w:rFonts w:ascii="Georgia" w:hAnsi="Georgia"/>
          <w:spacing w:val="4"/>
        </w:rPr>
        <w:t xml:space="preserve"> </w:t>
      </w:r>
      <w:r w:rsidRPr="00847B01">
        <w:rPr>
          <w:rFonts w:ascii="Georgia" w:hAnsi="Georgia"/>
        </w:rPr>
        <w:t>–</w:t>
      </w:r>
      <w:r w:rsidRPr="00847B01">
        <w:rPr>
          <w:rFonts w:ascii="Georgia" w:hAnsi="Georgia"/>
          <w:spacing w:val="2"/>
        </w:rPr>
        <w:t xml:space="preserve"> </w:t>
      </w:r>
      <w:r w:rsidRPr="00847B01">
        <w:rPr>
          <w:rFonts w:ascii="Georgia" w:hAnsi="Georgia"/>
          <w:spacing w:val="1"/>
        </w:rPr>
        <w:t>E</w:t>
      </w:r>
      <w:r w:rsidRPr="00847B01">
        <w:rPr>
          <w:rFonts w:ascii="Georgia" w:hAnsi="Georgia"/>
        </w:rPr>
        <w:t>-</w:t>
      </w:r>
      <w:r w:rsidRPr="00847B01">
        <w:rPr>
          <w:rFonts w:ascii="Georgia" w:hAnsi="Georgia"/>
          <w:w w:val="99"/>
        </w:rPr>
        <w:t xml:space="preserve"> </w:t>
      </w:r>
      <w:r w:rsidRPr="00847B01">
        <w:rPr>
          <w:rFonts w:ascii="Georgia" w:hAnsi="Georgia"/>
          <w:spacing w:val="-1"/>
        </w:rPr>
        <w:t>m</w:t>
      </w:r>
      <w:r w:rsidRPr="00847B01">
        <w:rPr>
          <w:rFonts w:ascii="Georgia" w:hAnsi="Georgia"/>
        </w:rPr>
        <w:t>ail:</w:t>
      </w:r>
      <w:r w:rsidRPr="00847B01">
        <w:rPr>
          <w:rFonts w:ascii="Georgia" w:hAnsi="Georgia"/>
          <w:spacing w:val="-8"/>
        </w:rPr>
        <w:t xml:space="preserve"> </w:t>
      </w:r>
      <w:hyperlink r:id="rId8" w:history="1">
        <w:r w:rsidRPr="00847B01">
          <w:rPr>
            <w:rFonts w:ascii="Georgia" w:hAnsi="Georgia"/>
            <w:spacing w:val="-8"/>
          </w:rPr>
          <w:t>………………….</w:t>
        </w:r>
        <w:r w:rsidRPr="00847B01">
          <w:rPr>
            <w:rFonts w:ascii="Georgia" w:hAnsi="Georgia"/>
          </w:rPr>
          <w:t>,</w:t>
        </w:r>
        <w:r w:rsidRPr="00847B01">
          <w:rPr>
            <w:rFonts w:ascii="Georgia" w:hAnsi="Georgia"/>
            <w:spacing w:val="-8"/>
          </w:rPr>
          <w:t xml:space="preserve"> </w:t>
        </w:r>
      </w:hyperlink>
      <w:r w:rsidRPr="00847B01">
        <w:rPr>
          <w:rFonts w:ascii="Georgia" w:hAnsi="Georgia"/>
          <w:spacing w:val="-6"/>
        </w:rPr>
        <w:t>r</w:t>
      </w:r>
      <w:r w:rsidRPr="00847B01">
        <w:rPr>
          <w:rFonts w:ascii="Georgia" w:hAnsi="Georgia"/>
        </w:rPr>
        <w:t>a</w:t>
      </w:r>
      <w:r w:rsidRPr="00847B01">
        <w:rPr>
          <w:rFonts w:ascii="Georgia" w:hAnsi="Georgia"/>
          <w:spacing w:val="1"/>
        </w:rPr>
        <w:t>p</w:t>
      </w:r>
      <w:r w:rsidRPr="00847B01">
        <w:rPr>
          <w:rFonts w:ascii="Georgia" w:hAnsi="Georgia"/>
        </w:rPr>
        <w:t>p</w:t>
      </w:r>
      <w:r w:rsidRPr="00847B01">
        <w:rPr>
          <w:rFonts w:ascii="Georgia" w:hAnsi="Georgia"/>
          <w:spacing w:val="-3"/>
        </w:rPr>
        <w:t>r</w:t>
      </w:r>
      <w:r w:rsidRPr="00847B01">
        <w:rPr>
          <w:rFonts w:ascii="Georgia" w:hAnsi="Georgia"/>
          <w:spacing w:val="-1"/>
        </w:rPr>
        <w:t>ese</w:t>
      </w:r>
      <w:r w:rsidRPr="00847B01">
        <w:rPr>
          <w:rFonts w:ascii="Georgia" w:hAnsi="Georgia"/>
          <w:spacing w:val="-2"/>
        </w:rPr>
        <w:t>ntat</w:t>
      </w:r>
      <w:r w:rsidRPr="00847B01">
        <w:rPr>
          <w:rFonts w:ascii="Georgia" w:hAnsi="Georgia"/>
        </w:rPr>
        <w:t>o</w:t>
      </w:r>
      <w:r w:rsidRPr="00847B01">
        <w:rPr>
          <w:rFonts w:ascii="Georgia" w:hAnsi="Georgia"/>
          <w:spacing w:val="-8"/>
        </w:rPr>
        <w:t xml:space="preserve"> </w:t>
      </w:r>
      <w:r w:rsidRPr="00847B01">
        <w:rPr>
          <w:rFonts w:ascii="Georgia" w:hAnsi="Georgia"/>
          <w:spacing w:val="1"/>
        </w:rPr>
        <w:t>d</w:t>
      </w:r>
      <w:r w:rsidRPr="00847B01">
        <w:rPr>
          <w:rFonts w:ascii="Georgia" w:hAnsi="Georgia"/>
        </w:rPr>
        <w:t>al</w:t>
      </w:r>
      <w:r w:rsidRPr="00847B01">
        <w:rPr>
          <w:rFonts w:ascii="Georgia" w:hAnsi="Georgia"/>
          <w:spacing w:val="-8"/>
        </w:rPr>
        <w:t xml:space="preserve"> </w:t>
      </w:r>
      <w:r w:rsidRPr="00847B01">
        <w:rPr>
          <w:rFonts w:ascii="Georgia" w:hAnsi="Georgia"/>
        </w:rPr>
        <w:t>Dir</w:t>
      </w:r>
      <w:r w:rsidRPr="00847B01">
        <w:rPr>
          <w:rFonts w:ascii="Georgia" w:hAnsi="Georgia"/>
          <w:spacing w:val="2"/>
        </w:rPr>
        <w:t>i</w:t>
      </w:r>
      <w:r w:rsidRPr="00847B01">
        <w:rPr>
          <w:rFonts w:ascii="Georgia" w:hAnsi="Georgia"/>
          <w:spacing w:val="-3"/>
        </w:rPr>
        <w:t>g</w:t>
      </w:r>
      <w:r w:rsidRPr="00847B01">
        <w:rPr>
          <w:rFonts w:ascii="Georgia" w:hAnsi="Georgia"/>
          <w:spacing w:val="-1"/>
        </w:rPr>
        <w:t>e</w:t>
      </w:r>
      <w:r w:rsidRPr="00847B01">
        <w:rPr>
          <w:rFonts w:ascii="Georgia" w:hAnsi="Georgia"/>
          <w:spacing w:val="-2"/>
        </w:rPr>
        <w:t>n</w:t>
      </w:r>
      <w:r w:rsidRPr="00847B01">
        <w:rPr>
          <w:rFonts w:ascii="Georgia" w:hAnsi="Georgia"/>
        </w:rPr>
        <w:t>te</w:t>
      </w:r>
      <w:r w:rsidRPr="00847B01">
        <w:rPr>
          <w:rFonts w:ascii="Georgia" w:hAnsi="Georgia"/>
          <w:spacing w:val="-8"/>
        </w:rPr>
        <w:t xml:space="preserve"> </w:t>
      </w:r>
      <w:r w:rsidRPr="00847B01">
        <w:rPr>
          <w:rFonts w:ascii="Georgia" w:hAnsi="Georgia"/>
        </w:rPr>
        <w:t>S</w:t>
      </w:r>
      <w:r w:rsidRPr="00847B01">
        <w:rPr>
          <w:rFonts w:ascii="Georgia" w:hAnsi="Georgia"/>
          <w:spacing w:val="-3"/>
        </w:rPr>
        <w:t>c</w:t>
      </w:r>
      <w:r w:rsidRPr="00847B01">
        <w:rPr>
          <w:rFonts w:ascii="Georgia" w:hAnsi="Georgia"/>
        </w:rPr>
        <w:t>ola</w:t>
      </w:r>
      <w:r w:rsidRPr="00847B01">
        <w:rPr>
          <w:rFonts w:ascii="Georgia" w:hAnsi="Georgia"/>
          <w:spacing w:val="-5"/>
        </w:rPr>
        <w:t>s</w:t>
      </w:r>
      <w:r w:rsidRPr="00847B01">
        <w:rPr>
          <w:rFonts w:ascii="Georgia" w:hAnsi="Georgia"/>
          <w:spacing w:val="2"/>
        </w:rPr>
        <w:t>t</w:t>
      </w:r>
      <w:r w:rsidRPr="00847B01">
        <w:rPr>
          <w:rFonts w:ascii="Georgia" w:hAnsi="Georgia"/>
        </w:rPr>
        <w:t>i</w:t>
      </w:r>
      <w:r w:rsidRPr="00847B01">
        <w:rPr>
          <w:rFonts w:ascii="Georgia" w:hAnsi="Georgia"/>
          <w:spacing w:val="-3"/>
        </w:rPr>
        <w:t>c</w:t>
      </w:r>
      <w:r w:rsidRPr="00847B01">
        <w:rPr>
          <w:rFonts w:ascii="Georgia" w:hAnsi="Georgia"/>
        </w:rPr>
        <w:t>o……………………………;</w:t>
      </w:r>
    </w:p>
    <w:sectPr w:rsidR="0079455C" w:rsidRPr="00847B01" w:rsidSect="004471F5">
      <w:headerReference w:type="default" r:id="rId9"/>
      <w:pgSz w:w="11900" w:h="16860"/>
      <w:pgMar w:top="1843" w:right="160" w:bottom="1660" w:left="1020" w:header="852" w:footer="1467" w:gutter="0"/>
      <w:cols w:space="720" w:equalWidth="0">
        <w:col w:w="997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E0D77" w14:textId="77777777" w:rsidR="00F17AFD" w:rsidRDefault="00F17AFD">
      <w:r>
        <w:separator/>
      </w:r>
    </w:p>
  </w:endnote>
  <w:endnote w:type="continuationSeparator" w:id="0">
    <w:p w14:paraId="06ED2C07" w14:textId="77777777" w:rsidR="00F17AFD" w:rsidRDefault="00F17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7FFCD" w14:textId="77777777" w:rsidR="00F17AFD" w:rsidRDefault="00F17AFD">
      <w:r>
        <w:separator/>
      </w:r>
    </w:p>
  </w:footnote>
  <w:footnote w:type="continuationSeparator" w:id="0">
    <w:p w14:paraId="73FE33F1" w14:textId="77777777" w:rsidR="00F17AFD" w:rsidRDefault="00F17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E37D" w14:textId="77777777" w:rsidR="009E7F5A" w:rsidRDefault="009E7F5A">
    <w:pPr>
      <w:kinsoku w:val="0"/>
      <w:overflowPunct w:val="0"/>
      <w:spacing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4"/>
      <w:numFmt w:val="lowerLetter"/>
      <w:lvlText w:val="%1."/>
      <w:lvlJc w:val="left"/>
      <w:pPr>
        <w:ind w:hanging="251"/>
      </w:pPr>
      <w:rPr>
        <w:rFonts w:ascii="Garamond" w:hAnsi="Garamond" w:cs="Garamond"/>
        <w:b/>
        <w:bCs/>
        <w:spacing w:val="-1"/>
        <w:sz w:val="24"/>
        <w:szCs w:val="24"/>
      </w:rPr>
    </w:lvl>
    <w:lvl w:ilvl="1">
      <w:numFmt w:val="bullet"/>
      <w:lvlText w:val=""/>
      <w:lvlJc w:val="left"/>
      <w:pPr>
        <w:ind w:hanging="709"/>
      </w:pPr>
      <w:rPr>
        <w:rFonts w:ascii="Wingdings" w:hAnsi="Wingdings"/>
        <w:b w:val="0"/>
        <w:sz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lowerLetter"/>
      <w:lvlText w:val="%1)"/>
      <w:lvlJc w:val="left"/>
      <w:pPr>
        <w:ind w:hanging="709"/>
      </w:pPr>
      <w:rPr>
        <w:rFonts w:ascii="Book Antiqua" w:hAnsi="Book Antiqua" w:cs="Book Antiqua"/>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159"/>
      </w:pPr>
      <w:rPr>
        <w:rFonts w:ascii="Times New Roman" w:hAnsi="Times New Roman"/>
        <w:b w:val="0"/>
        <w:sz w:val="22"/>
      </w:rPr>
    </w:lvl>
    <w:lvl w:ilvl="1">
      <w:numFmt w:val="bullet"/>
      <w:lvlText w:val="•"/>
      <w:lvlJc w:val="left"/>
      <w:pPr>
        <w:ind w:hanging="142"/>
      </w:pPr>
      <w:rPr>
        <w:rFonts w:ascii="Arial" w:hAnsi="Arial"/>
        <w:b w:val="0"/>
        <w:w w:val="127"/>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
      <w:numFmt w:val="decimal"/>
      <w:lvlText w:val="%1)"/>
      <w:lvlJc w:val="left"/>
      <w:pPr>
        <w:ind w:hanging="284"/>
      </w:pPr>
      <w:rPr>
        <w:rFonts w:ascii="Garamond" w:hAnsi="Garamond" w:cs="Garamond"/>
        <w:b w:val="0"/>
        <w:bCs w:val="0"/>
        <w:w w:val="97"/>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1"/>
      <w:numFmt w:val="decimal"/>
      <w:lvlText w:val="%1)"/>
      <w:lvlJc w:val="left"/>
      <w:pPr>
        <w:ind w:hanging="284"/>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1"/>
      <w:numFmt w:val="lowerLetter"/>
      <w:lvlText w:val="%1)"/>
      <w:lvlJc w:val="left"/>
      <w:pPr>
        <w:ind w:hanging="351"/>
      </w:pPr>
      <w:rPr>
        <w:rFonts w:ascii="Book Antiqua" w:hAnsi="Book Antiqua" w:cs="Book Antiqua"/>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B2F3C89"/>
    <w:multiLevelType w:val="hybridMultilevel"/>
    <w:tmpl w:val="066A6B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867EBD"/>
    <w:multiLevelType w:val="hybridMultilevel"/>
    <w:tmpl w:val="92DEBB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1B6EF5"/>
    <w:multiLevelType w:val="hybridMultilevel"/>
    <w:tmpl w:val="0F7C5D42"/>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9C35661"/>
    <w:multiLevelType w:val="hybridMultilevel"/>
    <w:tmpl w:val="85324742"/>
    <w:lvl w:ilvl="0" w:tplc="FA24FFA4">
      <w:start w:val="1"/>
      <w:numFmt w:val="bullet"/>
      <w:lvlText w:val="-"/>
      <w:lvlJc w:val="left"/>
      <w:pPr>
        <w:ind w:left="720" w:hanging="360"/>
      </w:pPr>
      <w:rPr>
        <w:rFonts w:ascii="Georgia" w:eastAsiaTheme="minorEastAsia" w:hAnsi="Georg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A8C5F4D"/>
    <w:multiLevelType w:val="hybridMultilevel"/>
    <w:tmpl w:val="F809F7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C6B3EED"/>
    <w:multiLevelType w:val="hybridMultilevel"/>
    <w:tmpl w:val="92DEBB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3A486B"/>
    <w:multiLevelType w:val="hybridMultilevel"/>
    <w:tmpl w:val="F80EFB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2A47A9E"/>
    <w:multiLevelType w:val="hybridMultilevel"/>
    <w:tmpl w:val="BDE22C52"/>
    <w:lvl w:ilvl="0" w:tplc="5CD84E00">
      <w:start w:val="1"/>
      <w:numFmt w:val="lowerLetter"/>
      <w:lvlText w:val="%1)"/>
      <w:lvlJc w:val="left"/>
      <w:pPr>
        <w:ind w:left="720" w:hanging="360"/>
      </w:pPr>
      <w:rPr>
        <w:rFonts w:ascii="Arial" w:hAnsi="Arial" w:cs="Arial" w:hint="default"/>
        <w:b w:val="0"/>
        <w:color w:val="auto"/>
        <w:sz w:val="3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954133"/>
    <w:multiLevelType w:val="hybridMultilevel"/>
    <w:tmpl w:val="C6566E00"/>
    <w:lvl w:ilvl="0" w:tplc="5CD84E00">
      <w:start w:val="1"/>
      <w:numFmt w:val="lowerLetter"/>
      <w:lvlText w:val="%1)"/>
      <w:lvlJc w:val="left"/>
      <w:pPr>
        <w:ind w:left="720" w:hanging="360"/>
      </w:pPr>
      <w:rPr>
        <w:rFonts w:ascii="Arial" w:hAnsi="Arial" w:cs="Arial" w:hint="default"/>
        <w:b w:val="0"/>
        <w:color w:val="auto"/>
        <w:sz w:val="3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6A2730A"/>
    <w:multiLevelType w:val="hybridMultilevel"/>
    <w:tmpl w:val="92DEBB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BFC4D05"/>
    <w:multiLevelType w:val="hybridMultilevel"/>
    <w:tmpl w:val="0EF4E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68997242">
    <w:abstractNumId w:val="5"/>
  </w:num>
  <w:num w:numId="2" w16cid:durableId="540702416">
    <w:abstractNumId w:val="4"/>
  </w:num>
  <w:num w:numId="3" w16cid:durableId="1268268254">
    <w:abstractNumId w:val="3"/>
  </w:num>
  <w:num w:numId="4" w16cid:durableId="429278477">
    <w:abstractNumId w:val="2"/>
  </w:num>
  <w:num w:numId="5" w16cid:durableId="320499853">
    <w:abstractNumId w:val="1"/>
  </w:num>
  <w:num w:numId="6" w16cid:durableId="542987995">
    <w:abstractNumId w:val="0"/>
  </w:num>
  <w:num w:numId="7" w16cid:durableId="307175640">
    <w:abstractNumId w:val="10"/>
  </w:num>
  <w:num w:numId="8" w16cid:durableId="1659111511">
    <w:abstractNumId w:val="16"/>
  </w:num>
  <w:num w:numId="9" w16cid:durableId="996419931">
    <w:abstractNumId w:val="14"/>
  </w:num>
  <w:num w:numId="10" w16cid:durableId="1748771527">
    <w:abstractNumId w:val="6"/>
  </w:num>
  <w:num w:numId="11" w16cid:durableId="84502747">
    <w:abstractNumId w:val="13"/>
  </w:num>
  <w:num w:numId="12" w16cid:durableId="490022966">
    <w:abstractNumId w:val="15"/>
  </w:num>
  <w:num w:numId="13" w16cid:durableId="1399212011">
    <w:abstractNumId w:val="9"/>
  </w:num>
  <w:num w:numId="14" w16cid:durableId="656150933">
    <w:abstractNumId w:val="12"/>
  </w:num>
  <w:num w:numId="15" w16cid:durableId="1099368243">
    <w:abstractNumId w:val="8"/>
  </w:num>
  <w:num w:numId="16" w16cid:durableId="1860659594">
    <w:abstractNumId w:val="11"/>
  </w:num>
  <w:num w:numId="17" w16cid:durableId="20612412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1E8"/>
    <w:rsid w:val="000248BD"/>
    <w:rsid w:val="000276CB"/>
    <w:rsid w:val="00042676"/>
    <w:rsid w:val="00056FA1"/>
    <w:rsid w:val="000C699C"/>
    <w:rsid w:val="000D644D"/>
    <w:rsid w:val="000E1A4B"/>
    <w:rsid w:val="000E6992"/>
    <w:rsid w:val="000E6A79"/>
    <w:rsid w:val="000F0A3D"/>
    <w:rsid w:val="000F25CF"/>
    <w:rsid w:val="000F2D69"/>
    <w:rsid w:val="000F3F96"/>
    <w:rsid w:val="000F4002"/>
    <w:rsid w:val="000F55DE"/>
    <w:rsid w:val="001022C4"/>
    <w:rsid w:val="00112C58"/>
    <w:rsid w:val="0011630E"/>
    <w:rsid w:val="00116EF3"/>
    <w:rsid w:val="00133BA5"/>
    <w:rsid w:val="00135059"/>
    <w:rsid w:val="00144846"/>
    <w:rsid w:val="001527D6"/>
    <w:rsid w:val="00154027"/>
    <w:rsid w:val="00155CA3"/>
    <w:rsid w:val="00171D0B"/>
    <w:rsid w:val="0019237F"/>
    <w:rsid w:val="00195E21"/>
    <w:rsid w:val="00196558"/>
    <w:rsid w:val="001A586E"/>
    <w:rsid w:val="001A5B3B"/>
    <w:rsid w:val="001B29A1"/>
    <w:rsid w:val="001B42FE"/>
    <w:rsid w:val="001C3234"/>
    <w:rsid w:val="001C3BFA"/>
    <w:rsid w:val="002119CB"/>
    <w:rsid w:val="0021614F"/>
    <w:rsid w:val="00227478"/>
    <w:rsid w:val="00265F7E"/>
    <w:rsid w:val="00293D4A"/>
    <w:rsid w:val="002A1A7A"/>
    <w:rsid w:val="002A5CFC"/>
    <w:rsid w:val="002B1C83"/>
    <w:rsid w:val="002B2E49"/>
    <w:rsid w:val="002C33CD"/>
    <w:rsid w:val="002C6363"/>
    <w:rsid w:val="002D09A2"/>
    <w:rsid w:val="002D46E0"/>
    <w:rsid w:val="002E4C04"/>
    <w:rsid w:val="0030183D"/>
    <w:rsid w:val="003061A6"/>
    <w:rsid w:val="00321326"/>
    <w:rsid w:val="00340031"/>
    <w:rsid w:val="003544E9"/>
    <w:rsid w:val="0036118A"/>
    <w:rsid w:val="00361F18"/>
    <w:rsid w:val="003627D6"/>
    <w:rsid w:val="00364EC2"/>
    <w:rsid w:val="003656CA"/>
    <w:rsid w:val="00382832"/>
    <w:rsid w:val="0038523D"/>
    <w:rsid w:val="003B3D5F"/>
    <w:rsid w:val="003C0ACB"/>
    <w:rsid w:val="003C49A2"/>
    <w:rsid w:val="003C6880"/>
    <w:rsid w:val="003D5731"/>
    <w:rsid w:val="003F56E4"/>
    <w:rsid w:val="004034C7"/>
    <w:rsid w:val="00404331"/>
    <w:rsid w:val="004060AF"/>
    <w:rsid w:val="00417849"/>
    <w:rsid w:val="0042607B"/>
    <w:rsid w:val="00441B43"/>
    <w:rsid w:val="00443CF5"/>
    <w:rsid w:val="004471F5"/>
    <w:rsid w:val="004518B6"/>
    <w:rsid w:val="0046320F"/>
    <w:rsid w:val="00472017"/>
    <w:rsid w:val="00475180"/>
    <w:rsid w:val="004A2DF0"/>
    <w:rsid w:val="004A4A0B"/>
    <w:rsid w:val="004A519F"/>
    <w:rsid w:val="004A63B1"/>
    <w:rsid w:val="004A7474"/>
    <w:rsid w:val="004D4C78"/>
    <w:rsid w:val="004D5866"/>
    <w:rsid w:val="00502D1D"/>
    <w:rsid w:val="00513C07"/>
    <w:rsid w:val="00520097"/>
    <w:rsid w:val="00523D26"/>
    <w:rsid w:val="005376BE"/>
    <w:rsid w:val="00546697"/>
    <w:rsid w:val="005837F7"/>
    <w:rsid w:val="0059562F"/>
    <w:rsid w:val="005A514A"/>
    <w:rsid w:val="005B31AA"/>
    <w:rsid w:val="005D0933"/>
    <w:rsid w:val="005E39B2"/>
    <w:rsid w:val="005E78F2"/>
    <w:rsid w:val="006173AD"/>
    <w:rsid w:val="00623373"/>
    <w:rsid w:val="0062496D"/>
    <w:rsid w:val="006333F0"/>
    <w:rsid w:val="0063565C"/>
    <w:rsid w:val="006436FD"/>
    <w:rsid w:val="006603C0"/>
    <w:rsid w:val="00664CBF"/>
    <w:rsid w:val="0066550B"/>
    <w:rsid w:val="00680331"/>
    <w:rsid w:val="006819AE"/>
    <w:rsid w:val="006978B0"/>
    <w:rsid w:val="006A35F0"/>
    <w:rsid w:val="006A3E13"/>
    <w:rsid w:val="006C2A73"/>
    <w:rsid w:val="006C2E51"/>
    <w:rsid w:val="006C4F83"/>
    <w:rsid w:val="0071251D"/>
    <w:rsid w:val="007207D0"/>
    <w:rsid w:val="00733364"/>
    <w:rsid w:val="0073509A"/>
    <w:rsid w:val="00760538"/>
    <w:rsid w:val="0076229B"/>
    <w:rsid w:val="00764704"/>
    <w:rsid w:val="00783243"/>
    <w:rsid w:val="00784B5F"/>
    <w:rsid w:val="0079455C"/>
    <w:rsid w:val="007B1868"/>
    <w:rsid w:val="007D3A3D"/>
    <w:rsid w:val="007F1FB2"/>
    <w:rsid w:val="00805386"/>
    <w:rsid w:val="00822E41"/>
    <w:rsid w:val="00844FB1"/>
    <w:rsid w:val="00847B01"/>
    <w:rsid w:val="00856BD1"/>
    <w:rsid w:val="00861756"/>
    <w:rsid w:val="00877856"/>
    <w:rsid w:val="00877BDA"/>
    <w:rsid w:val="008855EA"/>
    <w:rsid w:val="00892060"/>
    <w:rsid w:val="00896BFB"/>
    <w:rsid w:val="008A4A8C"/>
    <w:rsid w:val="008A528E"/>
    <w:rsid w:val="008C113E"/>
    <w:rsid w:val="008C2866"/>
    <w:rsid w:val="008C463D"/>
    <w:rsid w:val="008C5F6B"/>
    <w:rsid w:val="008F725F"/>
    <w:rsid w:val="00901D7E"/>
    <w:rsid w:val="009076A9"/>
    <w:rsid w:val="00911F54"/>
    <w:rsid w:val="00933460"/>
    <w:rsid w:val="00945C4A"/>
    <w:rsid w:val="00951CAE"/>
    <w:rsid w:val="0095656F"/>
    <w:rsid w:val="00956A84"/>
    <w:rsid w:val="00964998"/>
    <w:rsid w:val="009755E6"/>
    <w:rsid w:val="00987F80"/>
    <w:rsid w:val="0099670C"/>
    <w:rsid w:val="009C4217"/>
    <w:rsid w:val="009D1C24"/>
    <w:rsid w:val="009D1DC9"/>
    <w:rsid w:val="009D220F"/>
    <w:rsid w:val="009D4054"/>
    <w:rsid w:val="009E22B1"/>
    <w:rsid w:val="009E45B6"/>
    <w:rsid w:val="009E7F5A"/>
    <w:rsid w:val="00A02B02"/>
    <w:rsid w:val="00A04EE9"/>
    <w:rsid w:val="00A0706B"/>
    <w:rsid w:val="00A13872"/>
    <w:rsid w:val="00A17A28"/>
    <w:rsid w:val="00A21328"/>
    <w:rsid w:val="00A231A9"/>
    <w:rsid w:val="00A26C65"/>
    <w:rsid w:val="00A475A3"/>
    <w:rsid w:val="00A50BA0"/>
    <w:rsid w:val="00A61422"/>
    <w:rsid w:val="00A92636"/>
    <w:rsid w:val="00AA78F8"/>
    <w:rsid w:val="00AB5C70"/>
    <w:rsid w:val="00AE3F13"/>
    <w:rsid w:val="00AE654E"/>
    <w:rsid w:val="00B055E2"/>
    <w:rsid w:val="00B132D8"/>
    <w:rsid w:val="00B24F7B"/>
    <w:rsid w:val="00B26032"/>
    <w:rsid w:val="00B35CEC"/>
    <w:rsid w:val="00B420ED"/>
    <w:rsid w:val="00B422F6"/>
    <w:rsid w:val="00B44844"/>
    <w:rsid w:val="00B566BD"/>
    <w:rsid w:val="00B64AD7"/>
    <w:rsid w:val="00B906E3"/>
    <w:rsid w:val="00B93830"/>
    <w:rsid w:val="00BA16CC"/>
    <w:rsid w:val="00BA339C"/>
    <w:rsid w:val="00BB3DF1"/>
    <w:rsid w:val="00BC2825"/>
    <w:rsid w:val="00BC607F"/>
    <w:rsid w:val="00BD2804"/>
    <w:rsid w:val="00BD787F"/>
    <w:rsid w:val="00BF5FC0"/>
    <w:rsid w:val="00BF72A1"/>
    <w:rsid w:val="00C0380A"/>
    <w:rsid w:val="00C15550"/>
    <w:rsid w:val="00C265A1"/>
    <w:rsid w:val="00C32A34"/>
    <w:rsid w:val="00C441A6"/>
    <w:rsid w:val="00C6075A"/>
    <w:rsid w:val="00C62F3E"/>
    <w:rsid w:val="00C7507A"/>
    <w:rsid w:val="00C83D10"/>
    <w:rsid w:val="00CB3DD4"/>
    <w:rsid w:val="00CB643E"/>
    <w:rsid w:val="00CC1441"/>
    <w:rsid w:val="00D00079"/>
    <w:rsid w:val="00D020BB"/>
    <w:rsid w:val="00D22952"/>
    <w:rsid w:val="00D317D8"/>
    <w:rsid w:val="00D36DA1"/>
    <w:rsid w:val="00D67493"/>
    <w:rsid w:val="00D674F0"/>
    <w:rsid w:val="00D73AB5"/>
    <w:rsid w:val="00D9378B"/>
    <w:rsid w:val="00D951E8"/>
    <w:rsid w:val="00DE4856"/>
    <w:rsid w:val="00DF1BE5"/>
    <w:rsid w:val="00E02DB3"/>
    <w:rsid w:val="00E2099D"/>
    <w:rsid w:val="00E26D5B"/>
    <w:rsid w:val="00E46A33"/>
    <w:rsid w:val="00E55F86"/>
    <w:rsid w:val="00E9232D"/>
    <w:rsid w:val="00EA2CD1"/>
    <w:rsid w:val="00EC0C1E"/>
    <w:rsid w:val="00ED2D09"/>
    <w:rsid w:val="00ED7D8C"/>
    <w:rsid w:val="00EE10B4"/>
    <w:rsid w:val="00EF1B07"/>
    <w:rsid w:val="00F12077"/>
    <w:rsid w:val="00F17AFD"/>
    <w:rsid w:val="00F3345A"/>
    <w:rsid w:val="00F35DB9"/>
    <w:rsid w:val="00F827AA"/>
    <w:rsid w:val="00F85963"/>
    <w:rsid w:val="00F95BB1"/>
    <w:rsid w:val="00FA5E4E"/>
    <w:rsid w:val="00FA5FED"/>
    <w:rsid w:val="00FB4AF5"/>
    <w:rsid w:val="00FD04CF"/>
    <w:rsid w:val="00FD278A"/>
    <w:rsid w:val="00FD4F9F"/>
    <w:rsid w:val="00FF2D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49E468"/>
  <w14:defaultImageDpi w14:val="0"/>
  <w15:docId w15:val="{15877ADC-2D3F-4F90-8B06-9BDFAC56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Titolo1">
    <w:name w:val="heading 1"/>
    <w:basedOn w:val="Normale"/>
    <w:next w:val="Normale"/>
    <w:link w:val="Titolo1Carattere"/>
    <w:uiPriority w:val="1"/>
    <w:qFormat/>
    <w:pPr>
      <w:ind w:left="112"/>
      <w:outlineLvl w:val="0"/>
    </w:pPr>
    <w:rPr>
      <w:rFonts w:ascii="Garamond" w:hAnsi="Garamond" w:cs="Garamond"/>
      <w:b/>
      <w:bCs/>
    </w:rPr>
  </w:style>
  <w:style w:type="paragraph" w:styleId="Titolo2">
    <w:name w:val="heading 2"/>
    <w:basedOn w:val="Normale"/>
    <w:next w:val="Normale"/>
    <w:link w:val="Titolo2Carattere"/>
    <w:uiPriority w:val="1"/>
    <w:qFormat/>
    <w:pPr>
      <w:outlineLvl w:val="1"/>
    </w:pPr>
    <w:rPr>
      <w:rFonts w:ascii="Cambria" w:hAnsi="Cambria" w:cs="Cambria"/>
    </w:rPr>
  </w:style>
  <w:style w:type="paragraph" w:styleId="Titolo3">
    <w:name w:val="heading 3"/>
    <w:basedOn w:val="Normale"/>
    <w:next w:val="Normale"/>
    <w:link w:val="Titolo3Carattere"/>
    <w:uiPriority w:val="1"/>
    <w:qFormat/>
    <w:pPr>
      <w:ind w:left="112"/>
      <w:outlineLvl w:val="2"/>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paragraph" w:styleId="Corpotesto">
    <w:name w:val="Body Text"/>
    <w:basedOn w:val="Normale"/>
    <w:link w:val="CorpotestoCarattere"/>
    <w:uiPriority w:val="1"/>
    <w:qFormat/>
    <w:pPr>
      <w:ind w:left="112"/>
    </w:pPr>
    <w:rPr>
      <w:sz w:val="22"/>
      <w:szCs w:val="22"/>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951E8"/>
    <w:pPr>
      <w:tabs>
        <w:tab w:val="center" w:pos="4819"/>
        <w:tab w:val="right" w:pos="9638"/>
      </w:tabs>
    </w:pPr>
  </w:style>
  <w:style w:type="character" w:customStyle="1" w:styleId="IntestazioneCarattere">
    <w:name w:val="Intestazione Carattere"/>
    <w:basedOn w:val="Carpredefinitoparagrafo"/>
    <w:link w:val="Intestazione"/>
    <w:uiPriority w:val="99"/>
    <w:locked/>
    <w:rsid w:val="00D951E8"/>
    <w:rPr>
      <w:rFonts w:ascii="Times New Roman" w:hAnsi="Times New Roman" w:cs="Times New Roman"/>
      <w:sz w:val="24"/>
      <w:szCs w:val="24"/>
    </w:rPr>
  </w:style>
  <w:style w:type="paragraph" w:styleId="Pidipagina">
    <w:name w:val="footer"/>
    <w:basedOn w:val="Normale"/>
    <w:link w:val="PidipaginaCarattere"/>
    <w:uiPriority w:val="99"/>
    <w:unhideWhenUsed/>
    <w:rsid w:val="00D951E8"/>
    <w:pPr>
      <w:tabs>
        <w:tab w:val="center" w:pos="4819"/>
        <w:tab w:val="right" w:pos="9638"/>
      </w:tabs>
    </w:pPr>
  </w:style>
  <w:style w:type="character" w:customStyle="1" w:styleId="PidipaginaCarattere">
    <w:name w:val="Piè di pagina Carattere"/>
    <w:basedOn w:val="Carpredefinitoparagrafo"/>
    <w:link w:val="Pidipagina"/>
    <w:uiPriority w:val="99"/>
    <w:locked/>
    <w:rsid w:val="00D951E8"/>
    <w:rPr>
      <w:rFonts w:ascii="Times New Roman" w:hAnsi="Times New Roman" w:cs="Times New Roman"/>
      <w:sz w:val="24"/>
      <w:szCs w:val="24"/>
    </w:rPr>
  </w:style>
  <w:style w:type="character" w:styleId="Collegamentoipertestuale">
    <w:name w:val="Hyperlink"/>
    <w:basedOn w:val="Carpredefinitoparagrafo"/>
    <w:uiPriority w:val="99"/>
    <w:unhideWhenUsed/>
    <w:rsid w:val="00680331"/>
    <w:rPr>
      <w:color w:val="0563C1" w:themeColor="hyperlink"/>
      <w:u w:val="single"/>
    </w:rPr>
  </w:style>
  <w:style w:type="paragraph" w:customStyle="1" w:styleId="Default">
    <w:name w:val="Default"/>
    <w:rsid w:val="00472017"/>
    <w:pPr>
      <w:autoSpaceDE w:val="0"/>
      <w:autoSpaceDN w:val="0"/>
      <w:adjustRightInd w:val="0"/>
      <w:spacing w:after="0" w:line="240" w:lineRule="auto"/>
    </w:pPr>
    <w:rPr>
      <w:rFonts w:ascii="Times New Roman" w:hAnsi="Times New Roman"/>
      <w:color w:val="000000"/>
      <w:sz w:val="24"/>
      <w:szCs w:val="24"/>
    </w:rPr>
  </w:style>
  <w:style w:type="paragraph" w:styleId="Testofumetto">
    <w:name w:val="Balloon Text"/>
    <w:basedOn w:val="Normale"/>
    <w:link w:val="TestofumettoCarattere"/>
    <w:uiPriority w:val="99"/>
    <w:semiHidden/>
    <w:unhideWhenUsed/>
    <w:rsid w:val="00A9263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2636"/>
    <w:rPr>
      <w:rFonts w:ascii="Segoe UI" w:hAnsi="Segoe UI" w:cs="Segoe UI"/>
      <w:sz w:val="18"/>
      <w:szCs w:val="18"/>
    </w:rPr>
  </w:style>
  <w:style w:type="character" w:styleId="Rimandocommento">
    <w:name w:val="annotation reference"/>
    <w:basedOn w:val="Carpredefinitoparagrafo"/>
    <w:uiPriority w:val="99"/>
    <w:semiHidden/>
    <w:unhideWhenUsed/>
    <w:rsid w:val="0071251D"/>
    <w:rPr>
      <w:sz w:val="16"/>
      <w:szCs w:val="16"/>
    </w:rPr>
  </w:style>
  <w:style w:type="paragraph" w:styleId="Testocommento">
    <w:name w:val="annotation text"/>
    <w:basedOn w:val="Normale"/>
    <w:link w:val="TestocommentoCarattere"/>
    <w:uiPriority w:val="99"/>
    <w:semiHidden/>
    <w:unhideWhenUsed/>
    <w:rsid w:val="0071251D"/>
    <w:rPr>
      <w:sz w:val="20"/>
      <w:szCs w:val="20"/>
    </w:rPr>
  </w:style>
  <w:style w:type="character" w:customStyle="1" w:styleId="TestocommentoCarattere">
    <w:name w:val="Testo commento Carattere"/>
    <w:basedOn w:val="Carpredefinitoparagrafo"/>
    <w:link w:val="Testocommento"/>
    <w:uiPriority w:val="99"/>
    <w:semiHidden/>
    <w:rsid w:val="0071251D"/>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hyperlink" Target="mailto:sasl040008@istruzion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D86E-1D3D-4E6C-A879-57D4D810E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3226</Words>
  <Characters>18394</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 xxxxx</dc:creator>
  <cp:keywords/>
  <dc:description/>
  <cp:lastModifiedBy>Attilio Milli</cp:lastModifiedBy>
  <cp:revision>3</cp:revision>
  <cp:lastPrinted>2019-04-27T07:50:00Z</cp:lastPrinted>
  <dcterms:created xsi:type="dcterms:W3CDTF">2023-02-06T09:47:00Z</dcterms:created>
  <dcterms:modified xsi:type="dcterms:W3CDTF">2023-02-06T09:56:00Z</dcterms:modified>
</cp:coreProperties>
</file>